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7500"/>
        <w:gridCol w:w="2580"/>
      </w:tblGrid>
      <w:tr w:rsidR="006E3BAC" w:rsidTr="008D1F06">
        <w:trPr>
          <w:trHeight w:val="909"/>
        </w:trPr>
        <w:tc>
          <w:tcPr>
            <w:tcW w:w="7500" w:type="dxa"/>
          </w:tcPr>
          <w:p w:rsidR="006E3BAC" w:rsidRDefault="006E3BAC" w:rsidP="00856C35">
            <w:r w:rsidRPr="006E3BAC">
              <w:rPr>
                <w:noProof/>
              </w:rPr>
              <w:drawing>
                <wp:inline distT="0" distB="0" distL="0" distR="0" wp14:anchorId="49873F8F" wp14:editId="649E1D73">
                  <wp:extent cx="1624818" cy="752621"/>
                  <wp:effectExtent l="0" t="0" r="0" b="0"/>
                  <wp:docPr id="1" name="Picture 1" descr="C:\Users\beaba\AppData\Local\Temp\Temp1_Touching Hearts Elder Care.zip\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ba\AppData\Local\Temp\Temp1_Touching Hearts Elder Care.zip\Small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809" cy="828119"/>
                          </a:xfrm>
                          <a:prstGeom prst="rect">
                            <a:avLst/>
                          </a:prstGeom>
                          <a:noFill/>
                          <a:ln>
                            <a:noFill/>
                          </a:ln>
                        </pic:spPr>
                      </pic:pic>
                    </a:graphicData>
                  </a:graphic>
                </wp:inline>
              </w:drawing>
            </w:r>
          </w:p>
        </w:tc>
        <w:tc>
          <w:tcPr>
            <w:tcW w:w="2580" w:type="dxa"/>
          </w:tcPr>
          <w:p w:rsidR="008D1F06" w:rsidRDefault="008D1F06" w:rsidP="008D1F06">
            <w:pPr>
              <w:rPr>
                <w:noProof/>
              </w:rPr>
            </w:pPr>
          </w:p>
          <w:p w:rsidR="008D1F06" w:rsidRDefault="008D1F06" w:rsidP="008D1F06">
            <w:pPr>
              <w:rPr>
                <w:noProof/>
              </w:rPr>
            </w:pPr>
          </w:p>
          <w:p w:rsidR="008D1F06" w:rsidRDefault="008D1F06" w:rsidP="008D1F06">
            <w:pPr>
              <w:rPr>
                <w:noProof/>
              </w:rPr>
            </w:pPr>
            <w:r>
              <w:rPr>
                <w:noProof/>
              </w:rPr>
              <w:t>P.O. BOX 1660</w:t>
            </w:r>
          </w:p>
          <w:p w:rsidR="008D1F06" w:rsidRDefault="008D1F06" w:rsidP="008D1F06">
            <w:pPr>
              <w:rPr>
                <w:noProof/>
              </w:rPr>
            </w:pPr>
            <w:r>
              <w:rPr>
                <w:noProof/>
              </w:rPr>
              <w:t>CARMEL, NY 10512</w:t>
            </w:r>
          </w:p>
          <w:p w:rsidR="006E3BAC" w:rsidRPr="006E3BAC" w:rsidRDefault="008D1F06" w:rsidP="008D1F06">
            <w:pPr>
              <w:rPr>
                <w:noProof/>
              </w:rPr>
            </w:pPr>
            <w:r>
              <w:rPr>
                <w:noProof/>
              </w:rPr>
              <w:t>(914) 483-8115</w:t>
            </w:r>
          </w:p>
        </w:tc>
        <w:bookmarkStart w:id="0" w:name="_GoBack"/>
        <w:bookmarkEnd w:id="0"/>
      </w:tr>
      <w:tr w:rsidR="00544698" w:rsidTr="008D1F06">
        <w:trPr>
          <w:trHeight w:val="64"/>
        </w:trPr>
        <w:tc>
          <w:tcPr>
            <w:tcW w:w="7500" w:type="dxa"/>
          </w:tcPr>
          <w:p w:rsidR="00544698" w:rsidRPr="006E3BAC" w:rsidRDefault="00544698" w:rsidP="00856C35">
            <w:pPr>
              <w:rPr>
                <w:noProof/>
              </w:rPr>
            </w:pPr>
          </w:p>
        </w:tc>
        <w:tc>
          <w:tcPr>
            <w:tcW w:w="2580" w:type="dxa"/>
          </w:tcPr>
          <w:p w:rsidR="00544698" w:rsidRPr="006E3BAC" w:rsidRDefault="00544698" w:rsidP="00856C35">
            <w:pPr>
              <w:rPr>
                <w:noProof/>
              </w:rPr>
            </w:pPr>
          </w:p>
        </w:tc>
      </w:tr>
    </w:tbl>
    <w:p w:rsidR="00467865" w:rsidRPr="008D1F06" w:rsidRDefault="00856C35" w:rsidP="00856C35">
      <w:pPr>
        <w:pStyle w:val="Heading1"/>
        <w:rPr>
          <w:rFonts w:ascii="Californian FB" w:hAnsi="Californian FB" w:cstheme="minorHAnsi"/>
          <w:i/>
          <w:sz w:val="32"/>
          <w:szCs w:val="32"/>
        </w:rPr>
      </w:pPr>
      <w:r w:rsidRPr="001A42B8">
        <w:rPr>
          <w:sz w:val="28"/>
          <w:szCs w:val="28"/>
        </w:rPr>
        <w:t>Employment Application</w:t>
      </w:r>
    </w:p>
    <w:p w:rsidR="00856C35" w:rsidRPr="001A42B8" w:rsidRDefault="00856C35" w:rsidP="00856C35">
      <w:pPr>
        <w:pStyle w:val="Heading2"/>
        <w:rPr>
          <w:sz w:val="28"/>
          <w:szCs w:val="28"/>
        </w:rPr>
      </w:pPr>
      <w:r w:rsidRPr="001A42B8">
        <w:rPr>
          <w:sz w:val="28"/>
          <w:szCs w:val="28"/>
        </w:rPr>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1A42B8" w:rsidTr="00176E67">
        <w:trPr>
          <w:trHeight w:val="432"/>
        </w:trPr>
        <w:tc>
          <w:tcPr>
            <w:tcW w:w="1081" w:type="dxa"/>
            <w:vAlign w:val="bottom"/>
          </w:tcPr>
          <w:p w:rsidR="00A82BA3" w:rsidRPr="001A42B8" w:rsidRDefault="00A82BA3" w:rsidP="00490804">
            <w:pPr>
              <w:rPr>
                <w:sz w:val="20"/>
                <w:szCs w:val="20"/>
              </w:rPr>
            </w:pPr>
            <w:r w:rsidRPr="001A42B8">
              <w:rPr>
                <w:sz w:val="20"/>
                <w:szCs w:val="20"/>
              </w:rPr>
              <w:t>Full Name:</w:t>
            </w:r>
          </w:p>
        </w:tc>
        <w:tc>
          <w:tcPr>
            <w:tcW w:w="2940" w:type="dxa"/>
            <w:tcBorders>
              <w:bottom w:val="single" w:sz="4" w:space="0" w:color="auto"/>
            </w:tcBorders>
            <w:vAlign w:val="bottom"/>
          </w:tcPr>
          <w:p w:rsidR="00A82BA3" w:rsidRPr="001A42B8" w:rsidRDefault="00A82BA3" w:rsidP="00440CD8">
            <w:pPr>
              <w:pStyle w:val="FieldText"/>
              <w:rPr>
                <w:sz w:val="20"/>
                <w:szCs w:val="20"/>
              </w:rPr>
            </w:pPr>
          </w:p>
        </w:tc>
        <w:tc>
          <w:tcPr>
            <w:tcW w:w="2865" w:type="dxa"/>
            <w:tcBorders>
              <w:bottom w:val="single" w:sz="4" w:space="0" w:color="auto"/>
            </w:tcBorders>
            <w:vAlign w:val="bottom"/>
          </w:tcPr>
          <w:p w:rsidR="00A82BA3" w:rsidRPr="001A42B8" w:rsidRDefault="00A82BA3" w:rsidP="00440CD8">
            <w:pPr>
              <w:pStyle w:val="FieldText"/>
              <w:rPr>
                <w:sz w:val="20"/>
                <w:szCs w:val="20"/>
              </w:rPr>
            </w:pPr>
          </w:p>
        </w:tc>
        <w:tc>
          <w:tcPr>
            <w:tcW w:w="668" w:type="dxa"/>
            <w:tcBorders>
              <w:bottom w:val="single" w:sz="4" w:space="0" w:color="auto"/>
            </w:tcBorders>
            <w:vAlign w:val="bottom"/>
          </w:tcPr>
          <w:p w:rsidR="00A82BA3" w:rsidRPr="001A42B8" w:rsidRDefault="00A82BA3" w:rsidP="00440CD8">
            <w:pPr>
              <w:pStyle w:val="FieldText"/>
              <w:rPr>
                <w:sz w:val="20"/>
                <w:szCs w:val="20"/>
              </w:rPr>
            </w:pPr>
          </w:p>
        </w:tc>
        <w:tc>
          <w:tcPr>
            <w:tcW w:w="681" w:type="dxa"/>
            <w:vAlign w:val="bottom"/>
          </w:tcPr>
          <w:p w:rsidR="00A82BA3" w:rsidRPr="001A42B8" w:rsidRDefault="00A82BA3" w:rsidP="00490804">
            <w:pPr>
              <w:pStyle w:val="Heading4"/>
              <w:rPr>
                <w:sz w:val="20"/>
                <w:szCs w:val="20"/>
              </w:rPr>
            </w:pPr>
            <w:r w:rsidRPr="001A42B8">
              <w:rPr>
                <w:sz w:val="20"/>
                <w:szCs w:val="20"/>
              </w:rPr>
              <w:t>Date:</w:t>
            </w:r>
          </w:p>
        </w:tc>
        <w:tc>
          <w:tcPr>
            <w:tcW w:w="1845" w:type="dxa"/>
            <w:tcBorders>
              <w:bottom w:val="single" w:sz="4" w:space="0" w:color="auto"/>
            </w:tcBorders>
            <w:vAlign w:val="bottom"/>
          </w:tcPr>
          <w:p w:rsidR="00A82BA3" w:rsidRPr="001A42B8" w:rsidRDefault="00A82BA3" w:rsidP="00440CD8">
            <w:pPr>
              <w:pStyle w:val="FieldText"/>
              <w:rPr>
                <w:sz w:val="20"/>
                <w:szCs w:val="20"/>
              </w:rPr>
            </w:pPr>
          </w:p>
        </w:tc>
      </w:tr>
      <w:tr w:rsidR="00856C35" w:rsidRPr="001A42B8" w:rsidTr="00856C35">
        <w:tc>
          <w:tcPr>
            <w:tcW w:w="1081" w:type="dxa"/>
            <w:vAlign w:val="bottom"/>
          </w:tcPr>
          <w:p w:rsidR="00856C35" w:rsidRPr="001A42B8" w:rsidRDefault="00856C35" w:rsidP="00440CD8">
            <w:pPr>
              <w:rPr>
                <w:sz w:val="20"/>
                <w:szCs w:val="20"/>
              </w:rPr>
            </w:pPr>
          </w:p>
        </w:tc>
        <w:tc>
          <w:tcPr>
            <w:tcW w:w="2940" w:type="dxa"/>
            <w:tcBorders>
              <w:top w:val="single" w:sz="4" w:space="0" w:color="auto"/>
            </w:tcBorders>
            <w:vAlign w:val="bottom"/>
          </w:tcPr>
          <w:p w:rsidR="00856C35" w:rsidRPr="001A42B8" w:rsidRDefault="00856C35" w:rsidP="00490804">
            <w:pPr>
              <w:pStyle w:val="Heading3"/>
              <w:rPr>
                <w:sz w:val="20"/>
                <w:szCs w:val="20"/>
              </w:rPr>
            </w:pPr>
            <w:r w:rsidRPr="001A42B8">
              <w:rPr>
                <w:sz w:val="20"/>
                <w:szCs w:val="20"/>
              </w:rPr>
              <w:t>Last</w:t>
            </w:r>
          </w:p>
        </w:tc>
        <w:tc>
          <w:tcPr>
            <w:tcW w:w="2865" w:type="dxa"/>
            <w:tcBorders>
              <w:top w:val="single" w:sz="4" w:space="0" w:color="auto"/>
            </w:tcBorders>
            <w:vAlign w:val="bottom"/>
          </w:tcPr>
          <w:p w:rsidR="00856C35" w:rsidRPr="001A42B8" w:rsidRDefault="00856C35" w:rsidP="00490804">
            <w:pPr>
              <w:pStyle w:val="Heading3"/>
              <w:rPr>
                <w:sz w:val="20"/>
                <w:szCs w:val="20"/>
              </w:rPr>
            </w:pPr>
            <w:r w:rsidRPr="001A42B8">
              <w:rPr>
                <w:sz w:val="20"/>
                <w:szCs w:val="20"/>
              </w:rPr>
              <w:t>First</w:t>
            </w:r>
          </w:p>
        </w:tc>
        <w:tc>
          <w:tcPr>
            <w:tcW w:w="668" w:type="dxa"/>
            <w:tcBorders>
              <w:top w:val="single" w:sz="4" w:space="0" w:color="auto"/>
            </w:tcBorders>
            <w:vAlign w:val="bottom"/>
          </w:tcPr>
          <w:p w:rsidR="00856C35" w:rsidRPr="001A42B8" w:rsidRDefault="00856C35" w:rsidP="00490804">
            <w:pPr>
              <w:pStyle w:val="Heading3"/>
              <w:rPr>
                <w:sz w:val="20"/>
                <w:szCs w:val="20"/>
              </w:rPr>
            </w:pPr>
            <w:r w:rsidRPr="001A42B8">
              <w:rPr>
                <w:sz w:val="20"/>
                <w:szCs w:val="20"/>
              </w:rPr>
              <w:t>M.I.</w:t>
            </w:r>
          </w:p>
        </w:tc>
        <w:tc>
          <w:tcPr>
            <w:tcW w:w="681" w:type="dxa"/>
            <w:vAlign w:val="bottom"/>
          </w:tcPr>
          <w:p w:rsidR="00856C35" w:rsidRPr="001A42B8" w:rsidRDefault="00856C35" w:rsidP="00856C35">
            <w:pPr>
              <w:rPr>
                <w:sz w:val="20"/>
                <w:szCs w:val="20"/>
              </w:rPr>
            </w:pPr>
          </w:p>
        </w:tc>
        <w:tc>
          <w:tcPr>
            <w:tcW w:w="1845" w:type="dxa"/>
            <w:tcBorders>
              <w:top w:val="single" w:sz="4" w:space="0" w:color="auto"/>
            </w:tcBorders>
            <w:vAlign w:val="bottom"/>
          </w:tcPr>
          <w:p w:rsidR="00856C35" w:rsidRPr="001A42B8" w:rsidRDefault="00856C35" w:rsidP="00856C35">
            <w:pPr>
              <w:rPr>
                <w:sz w:val="20"/>
                <w:szCs w:val="20"/>
              </w:rPr>
            </w:pPr>
          </w:p>
        </w:tc>
      </w:tr>
    </w:tbl>
    <w:p w:rsidR="00856C35" w:rsidRPr="001A42B8" w:rsidRDefault="00856C35">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1A42B8" w:rsidTr="00871876">
        <w:trPr>
          <w:trHeight w:val="288"/>
        </w:trPr>
        <w:tc>
          <w:tcPr>
            <w:tcW w:w="1081" w:type="dxa"/>
            <w:vAlign w:val="bottom"/>
          </w:tcPr>
          <w:p w:rsidR="00A82BA3" w:rsidRPr="001A42B8" w:rsidRDefault="00A82BA3" w:rsidP="00490804">
            <w:pPr>
              <w:rPr>
                <w:sz w:val="20"/>
                <w:szCs w:val="20"/>
              </w:rPr>
            </w:pPr>
            <w:r w:rsidRPr="001A42B8">
              <w:rPr>
                <w:sz w:val="20"/>
                <w:szCs w:val="20"/>
              </w:rPr>
              <w:t>Address:</w:t>
            </w:r>
          </w:p>
        </w:tc>
        <w:tc>
          <w:tcPr>
            <w:tcW w:w="7199" w:type="dxa"/>
            <w:tcBorders>
              <w:bottom w:val="single" w:sz="4" w:space="0" w:color="auto"/>
            </w:tcBorders>
            <w:vAlign w:val="bottom"/>
          </w:tcPr>
          <w:p w:rsidR="00A82BA3" w:rsidRPr="001A42B8" w:rsidRDefault="00A82BA3" w:rsidP="00440CD8">
            <w:pPr>
              <w:pStyle w:val="FieldText"/>
              <w:rPr>
                <w:sz w:val="20"/>
                <w:szCs w:val="20"/>
              </w:rPr>
            </w:pPr>
          </w:p>
        </w:tc>
        <w:tc>
          <w:tcPr>
            <w:tcW w:w="1800" w:type="dxa"/>
            <w:tcBorders>
              <w:bottom w:val="single" w:sz="4" w:space="0" w:color="auto"/>
            </w:tcBorders>
            <w:vAlign w:val="bottom"/>
          </w:tcPr>
          <w:p w:rsidR="00A82BA3" w:rsidRPr="001A42B8" w:rsidRDefault="00A82BA3" w:rsidP="00440CD8">
            <w:pPr>
              <w:pStyle w:val="FieldText"/>
              <w:rPr>
                <w:sz w:val="20"/>
                <w:szCs w:val="20"/>
              </w:rPr>
            </w:pPr>
          </w:p>
        </w:tc>
      </w:tr>
      <w:tr w:rsidR="00856C35" w:rsidRPr="001A42B8" w:rsidTr="00871876">
        <w:tc>
          <w:tcPr>
            <w:tcW w:w="1081" w:type="dxa"/>
            <w:vAlign w:val="bottom"/>
          </w:tcPr>
          <w:p w:rsidR="00856C35" w:rsidRPr="001A42B8" w:rsidRDefault="00856C35" w:rsidP="00440CD8">
            <w:pPr>
              <w:rPr>
                <w:sz w:val="20"/>
                <w:szCs w:val="20"/>
              </w:rPr>
            </w:pPr>
          </w:p>
        </w:tc>
        <w:tc>
          <w:tcPr>
            <w:tcW w:w="7199" w:type="dxa"/>
            <w:tcBorders>
              <w:top w:val="single" w:sz="4" w:space="0" w:color="auto"/>
            </w:tcBorders>
            <w:vAlign w:val="bottom"/>
          </w:tcPr>
          <w:p w:rsidR="00856C35" w:rsidRPr="001A42B8" w:rsidRDefault="00856C35" w:rsidP="00490804">
            <w:pPr>
              <w:pStyle w:val="Heading3"/>
              <w:rPr>
                <w:sz w:val="20"/>
                <w:szCs w:val="20"/>
              </w:rPr>
            </w:pPr>
            <w:r w:rsidRPr="001A42B8">
              <w:rPr>
                <w:sz w:val="20"/>
                <w:szCs w:val="20"/>
              </w:rPr>
              <w:t>Street Address</w:t>
            </w:r>
          </w:p>
        </w:tc>
        <w:tc>
          <w:tcPr>
            <w:tcW w:w="1800" w:type="dxa"/>
            <w:tcBorders>
              <w:top w:val="single" w:sz="4" w:space="0" w:color="auto"/>
            </w:tcBorders>
            <w:vAlign w:val="bottom"/>
          </w:tcPr>
          <w:p w:rsidR="00856C35" w:rsidRPr="001A42B8" w:rsidRDefault="00856C35" w:rsidP="00490804">
            <w:pPr>
              <w:pStyle w:val="Heading3"/>
              <w:rPr>
                <w:sz w:val="20"/>
                <w:szCs w:val="20"/>
              </w:rPr>
            </w:pPr>
            <w:r w:rsidRPr="001A42B8">
              <w:rPr>
                <w:sz w:val="20"/>
                <w:szCs w:val="20"/>
              </w:rPr>
              <w:t>Apartment/Unit #</w:t>
            </w:r>
          </w:p>
        </w:tc>
      </w:tr>
    </w:tbl>
    <w:p w:rsidR="00856C35" w:rsidRPr="001A42B8" w:rsidRDefault="00856C35">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1A42B8" w:rsidTr="00856C35">
        <w:trPr>
          <w:trHeight w:val="288"/>
        </w:trPr>
        <w:tc>
          <w:tcPr>
            <w:tcW w:w="1081" w:type="dxa"/>
            <w:vAlign w:val="bottom"/>
          </w:tcPr>
          <w:p w:rsidR="00C76039" w:rsidRPr="001A42B8" w:rsidRDefault="00C76039">
            <w:pPr>
              <w:rPr>
                <w:sz w:val="20"/>
                <w:szCs w:val="20"/>
              </w:rPr>
            </w:pPr>
          </w:p>
        </w:tc>
        <w:tc>
          <w:tcPr>
            <w:tcW w:w="5805" w:type="dxa"/>
            <w:tcBorders>
              <w:bottom w:val="single" w:sz="4" w:space="0" w:color="auto"/>
            </w:tcBorders>
            <w:vAlign w:val="bottom"/>
          </w:tcPr>
          <w:p w:rsidR="00C76039" w:rsidRPr="001A42B8" w:rsidRDefault="00C76039" w:rsidP="00440CD8">
            <w:pPr>
              <w:pStyle w:val="FieldText"/>
              <w:rPr>
                <w:sz w:val="20"/>
                <w:szCs w:val="20"/>
              </w:rPr>
            </w:pPr>
          </w:p>
        </w:tc>
        <w:tc>
          <w:tcPr>
            <w:tcW w:w="1394" w:type="dxa"/>
            <w:tcBorders>
              <w:bottom w:val="single" w:sz="4" w:space="0" w:color="auto"/>
            </w:tcBorders>
            <w:vAlign w:val="bottom"/>
          </w:tcPr>
          <w:p w:rsidR="00C76039" w:rsidRPr="001A42B8" w:rsidRDefault="00C76039" w:rsidP="00440CD8">
            <w:pPr>
              <w:pStyle w:val="FieldText"/>
              <w:rPr>
                <w:sz w:val="20"/>
                <w:szCs w:val="20"/>
              </w:rPr>
            </w:pPr>
          </w:p>
        </w:tc>
        <w:tc>
          <w:tcPr>
            <w:tcW w:w="1800" w:type="dxa"/>
            <w:tcBorders>
              <w:bottom w:val="single" w:sz="4" w:space="0" w:color="auto"/>
            </w:tcBorders>
            <w:vAlign w:val="bottom"/>
          </w:tcPr>
          <w:p w:rsidR="00C76039" w:rsidRPr="001A42B8" w:rsidRDefault="00C76039" w:rsidP="00440CD8">
            <w:pPr>
              <w:pStyle w:val="FieldText"/>
              <w:rPr>
                <w:sz w:val="20"/>
                <w:szCs w:val="20"/>
              </w:rPr>
            </w:pPr>
          </w:p>
        </w:tc>
      </w:tr>
      <w:tr w:rsidR="00856C35" w:rsidRPr="001A42B8" w:rsidTr="00856C35">
        <w:trPr>
          <w:trHeight w:val="288"/>
        </w:trPr>
        <w:tc>
          <w:tcPr>
            <w:tcW w:w="1081" w:type="dxa"/>
            <w:vAlign w:val="bottom"/>
          </w:tcPr>
          <w:p w:rsidR="00856C35" w:rsidRPr="001A42B8" w:rsidRDefault="00856C35">
            <w:pPr>
              <w:rPr>
                <w:sz w:val="20"/>
                <w:szCs w:val="20"/>
              </w:rPr>
            </w:pPr>
          </w:p>
        </w:tc>
        <w:tc>
          <w:tcPr>
            <w:tcW w:w="5805" w:type="dxa"/>
            <w:tcBorders>
              <w:top w:val="single" w:sz="4" w:space="0" w:color="auto"/>
            </w:tcBorders>
            <w:vAlign w:val="bottom"/>
          </w:tcPr>
          <w:p w:rsidR="00856C35" w:rsidRPr="001A42B8" w:rsidRDefault="00856C35" w:rsidP="00490804">
            <w:pPr>
              <w:pStyle w:val="Heading3"/>
              <w:rPr>
                <w:sz w:val="20"/>
                <w:szCs w:val="20"/>
              </w:rPr>
            </w:pPr>
            <w:r w:rsidRPr="001A42B8">
              <w:rPr>
                <w:sz w:val="20"/>
                <w:szCs w:val="20"/>
              </w:rPr>
              <w:t>City</w:t>
            </w:r>
          </w:p>
        </w:tc>
        <w:tc>
          <w:tcPr>
            <w:tcW w:w="1394" w:type="dxa"/>
            <w:tcBorders>
              <w:top w:val="single" w:sz="4" w:space="0" w:color="auto"/>
            </w:tcBorders>
            <w:vAlign w:val="bottom"/>
          </w:tcPr>
          <w:p w:rsidR="00856C35" w:rsidRPr="001A42B8" w:rsidRDefault="00856C35" w:rsidP="00490804">
            <w:pPr>
              <w:pStyle w:val="Heading3"/>
              <w:rPr>
                <w:sz w:val="20"/>
                <w:szCs w:val="20"/>
              </w:rPr>
            </w:pPr>
            <w:r w:rsidRPr="001A42B8">
              <w:rPr>
                <w:sz w:val="20"/>
                <w:szCs w:val="20"/>
              </w:rPr>
              <w:t>State</w:t>
            </w:r>
          </w:p>
        </w:tc>
        <w:tc>
          <w:tcPr>
            <w:tcW w:w="1800" w:type="dxa"/>
            <w:tcBorders>
              <w:top w:val="single" w:sz="4" w:space="0" w:color="auto"/>
            </w:tcBorders>
            <w:vAlign w:val="bottom"/>
          </w:tcPr>
          <w:p w:rsidR="00856C35" w:rsidRPr="001A42B8" w:rsidRDefault="00856C35" w:rsidP="00490804">
            <w:pPr>
              <w:pStyle w:val="Heading3"/>
              <w:rPr>
                <w:sz w:val="20"/>
                <w:szCs w:val="20"/>
              </w:rPr>
            </w:pPr>
            <w:r w:rsidRPr="001A42B8">
              <w:rPr>
                <w:sz w:val="20"/>
                <w:szCs w:val="20"/>
              </w:rPr>
              <w:t>ZIP Code</w:t>
            </w:r>
          </w:p>
        </w:tc>
      </w:tr>
    </w:tbl>
    <w:p w:rsidR="00856C35" w:rsidRPr="001A42B8" w:rsidRDefault="00856C35">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1A42B8" w:rsidTr="00871876">
        <w:trPr>
          <w:trHeight w:val="288"/>
        </w:trPr>
        <w:tc>
          <w:tcPr>
            <w:tcW w:w="1080" w:type="dxa"/>
            <w:vAlign w:val="bottom"/>
          </w:tcPr>
          <w:p w:rsidR="00841645" w:rsidRPr="001A42B8" w:rsidRDefault="00841645" w:rsidP="00490804">
            <w:pPr>
              <w:rPr>
                <w:sz w:val="20"/>
                <w:szCs w:val="20"/>
              </w:rPr>
            </w:pPr>
            <w:r w:rsidRPr="001A42B8">
              <w:rPr>
                <w:sz w:val="20"/>
                <w:szCs w:val="20"/>
              </w:rPr>
              <w:t>Phone:</w:t>
            </w:r>
          </w:p>
        </w:tc>
        <w:tc>
          <w:tcPr>
            <w:tcW w:w="3690" w:type="dxa"/>
            <w:tcBorders>
              <w:bottom w:val="single" w:sz="4" w:space="0" w:color="auto"/>
            </w:tcBorders>
            <w:vAlign w:val="bottom"/>
          </w:tcPr>
          <w:p w:rsidR="00841645" w:rsidRPr="001A42B8" w:rsidRDefault="00841645" w:rsidP="00856C35">
            <w:pPr>
              <w:pStyle w:val="FieldText"/>
              <w:rPr>
                <w:sz w:val="20"/>
                <w:szCs w:val="20"/>
              </w:rPr>
            </w:pPr>
          </w:p>
        </w:tc>
        <w:tc>
          <w:tcPr>
            <w:tcW w:w="720" w:type="dxa"/>
            <w:vAlign w:val="bottom"/>
          </w:tcPr>
          <w:p w:rsidR="00841645" w:rsidRPr="001A42B8" w:rsidRDefault="00C92A3C" w:rsidP="00490804">
            <w:pPr>
              <w:pStyle w:val="Heading4"/>
              <w:rPr>
                <w:sz w:val="20"/>
                <w:szCs w:val="20"/>
              </w:rPr>
            </w:pPr>
            <w:r w:rsidRPr="001A42B8">
              <w:rPr>
                <w:sz w:val="20"/>
                <w:szCs w:val="20"/>
              </w:rPr>
              <w:t>E</w:t>
            </w:r>
            <w:r w:rsidR="003A41A1" w:rsidRPr="001A42B8">
              <w:rPr>
                <w:sz w:val="20"/>
                <w:szCs w:val="20"/>
              </w:rPr>
              <w:t>mail</w:t>
            </w:r>
          </w:p>
        </w:tc>
        <w:tc>
          <w:tcPr>
            <w:tcW w:w="4590" w:type="dxa"/>
            <w:tcBorders>
              <w:bottom w:val="single" w:sz="4" w:space="0" w:color="auto"/>
            </w:tcBorders>
            <w:vAlign w:val="bottom"/>
          </w:tcPr>
          <w:p w:rsidR="00841645" w:rsidRPr="001A42B8" w:rsidRDefault="00841645" w:rsidP="00440CD8">
            <w:pPr>
              <w:pStyle w:val="FieldText"/>
              <w:rPr>
                <w:sz w:val="20"/>
                <w:szCs w:val="20"/>
              </w:rPr>
            </w:pPr>
          </w:p>
        </w:tc>
      </w:tr>
    </w:tbl>
    <w:p w:rsidR="00856C35" w:rsidRPr="001A42B8" w:rsidRDefault="00856C35">
      <w:pPr>
        <w:rPr>
          <w:sz w:val="20"/>
          <w:szCs w:val="20"/>
        </w:rPr>
      </w:pPr>
    </w:p>
    <w:tbl>
      <w:tblPr>
        <w:tblW w:w="5090" w:type="pct"/>
        <w:tblLayout w:type="fixed"/>
        <w:tblCellMar>
          <w:left w:w="0" w:type="dxa"/>
          <w:right w:w="0" w:type="dxa"/>
        </w:tblCellMar>
        <w:tblLook w:val="0000" w:firstRow="0" w:lastRow="0" w:firstColumn="0" w:lastColumn="0" w:noHBand="0" w:noVBand="0"/>
      </w:tblPr>
      <w:tblGrid>
        <w:gridCol w:w="1467"/>
        <w:gridCol w:w="1414"/>
        <w:gridCol w:w="1890"/>
        <w:gridCol w:w="1890"/>
        <w:gridCol w:w="1800"/>
        <w:gridCol w:w="1800"/>
      </w:tblGrid>
      <w:tr w:rsidR="00525F30" w:rsidRPr="001A42B8" w:rsidTr="00525F30">
        <w:trPr>
          <w:trHeight w:val="288"/>
        </w:trPr>
        <w:tc>
          <w:tcPr>
            <w:tcW w:w="1467" w:type="dxa"/>
            <w:vAlign w:val="bottom"/>
          </w:tcPr>
          <w:p w:rsidR="00525F30" w:rsidRPr="001A42B8" w:rsidRDefault="00525F30" w:rsidP="00490804">
            <w:pPr>
              <w:rPr>
                <w:sz w:val="20"/>
                <w:szCs w:val="20"/>
              </w:rPr>
            </w:pPr>
            <w:r w:rsidRPr="001A42B8">
              <w:rPr>
                <w:sz w:val="20"/>
                <w:szCs w:val="20"/>
              </w:rPr>
              <w:t>Date Available:</w:t>
            </w:r>
          </w:p>
        </w:tc>
        <w:tc>
          <w:tcPr>
            <w:tcW w:w="1414" w:type="dxa"/>
            <w:tcBorders>
              <w:bottom w:val="single" w:sz="4" w:space="0" w:color="auto"/>
            </w:tcBorders>
            <w:vAlign w:val="bottom"/>
          </w:tcPr>
          <w:p w:rsidR="00525F30" w:rsidRPr="001A42B8" w:rsidRDefault="00525F30" w:rsidP="00440CD8">
            <w:pPr>
              <w:pStyle w:val="FieldText"/>
              <w:rPr>
                <w:sz w:val="20"/>
                <w:szCs w:val="20"/>
              </w:rPr>
            </w:pPr>
          </w:p>
        </w:tc>
        <w:tc>
          <w:tcPr>
            <w:tcW w:w="1890" w:type="dxa"/>
            <w:vAlign w:val="bottom"/>
          </w:tcPr>
          <w:p w:rsidR="00525F30" w:rsidRPr="001A42B8" w:rsidRDefault="00525F30" w:rsidP="00490804">
            <w:pPr>
              <w:pStyle w:val="Heading4"/>
              <w:rPr>
                <w:sz w:val="20"/>
                <w:szCs w:val="20"/>
              </w:rPr>
            </w:pPr>
            <w:r w:rsidRPr="001A42B8">
              <w:rPr>
                <w:sz w:val="20"/>
                <w:szCs w:val="20"/>
              </w:rPr>
              <w:t>Social Security No.:</w:t>
            </w:r>
          </w:p>
        </w:tc>
        <w:tc>
          <w:tcPr>
            <w:tcW w:w="1890" w:type="dxa"/>
            <w:tcBorders>
              <w:bottom w:val="single" w:sz="4" w:space="0" w:color="auto"/>
            </w:tcBorders>
            <w:vAlign w:val="bottom"/>
          </w:tcPr>
          <w:p w:rsidR="00525F30" w:rsidRPr="001A42B8" w:rsidRDefault="00525F30" w:rsidP="00440CD8">
            <w:pPr>
              <w:pStyle w:val="FieldText"/>
              <w:rPr>
                <w:sz w:val="20"/>
                <w:szCs w:val="20"/>
              </w:rPr>
            </w:pPr>
          </w:p>
        </w:tc>
        <w:tc>
          <w:tcPr>
            <w:tcW w:w="1800" w:type="dxa"/>
            <w:tcBorders>
              <w:bottom w:val="single" w:sz="4" w:space="0" w:color="auto"/>
            </w:tcBorders>
          </w:tcPr>
          <w:p w:rsidR="00525F30" w:rsidRPr="001A42B8" w:rsidRDefault="00525F30" w:rsidP="00856C35">
            <w:pPr>
              <w:pStyle w:val="FieldText"/>
              <w:rPr>
                <w:sz w:val="20"/>
                <w:szCs w:val="20"/>
              </w:rPr>
            </w:pPr>
          </w:p>
        </w:tc>
        <w:tc>
          <w:tcPr>
            <w:tcW w:w="1800" w:type="dxa"/>
            <w:tcBorders>
              <w:bottom w:val="single" w:sz="4" w:space="0" w:color="auto"/>
            </w:tcBorders>
          </w:tcPr>
          <w:p w:rsidR="00525F30" w:rsidRPr="001A42B8" w:rsidRDefault="00525F30" w:rsidP="00856C35">
            <w:pPr>
              <w:pStyle w:val="FieldText"/>
              <w:rPr>
                <w:sz w:val="20"/>
                <w:szCs w:val="20"/>
              </w:rPr>
            </w:pPr>
          </w:p>
        </w:tc>
      </w:tr>
    </w:tbl>
    <w:p w:rsidR="00856C35" w:rsidRPr="001A42B8" w:rsidRDefault="00856C35">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1A42B8" w:rsidTr="00BC07E3">
        <w:trPr>
          <w:trHeight w:val="288"/>
        </w:trPr>
        <w:tc>
          <w:tcPr>
            <w:tcW w:w="1803" w:type="dxa"/>
            <w:vAlign w:val="bottom"/>
          </w:tcPr>
          <w:p w:rsidR="00DE7FB7" w:rsidRPr="001A42B8" w:rsidRDefault="00C76039" w:rsidP="00490804">
            <w:pPr>
              <w:rPr>
                <w:sz w:val="20"/>
                <w:szCs w:val="20"/>
              </w:rPr>
            </w:pPr>
            <w:r w:rsidRPr="001A42B8">
              <w:rPr>
                <w:sz w:val="20"/>
                <w:szCs w:val="20"/>
              </w:rPr>
              <w:t>Position Applied for:</w:t>
            </w:r>
          </w:p>
        </w:tc>
        <w:tc>
          <w:tcPr>
            <w:tcW w:w="8277" w:type="dxa"/>
            <w:tcBorders>
              <w:bottom w:val="single" w:sz="4" w:space="0" w:color="auto"/>
            </w:tcBorders>
            <w:vAlign w:val="bottom"/>
          </w:tcPr>
          <w:p w:rsidR="00DE7FB7" w:rsidRPr="001A42B8" w:rsidRDefault="00DE7FB7" w:rsidP="00083002">
            <w:pPr>
              <w:pStyle w:val="FieldText"/>
              <w:rPr>
                <w:sz w:val="20"/>
                <w:szCs w:val="20"/>
              </w:rPr>
            </w:pPr>
          </w:p>
        </w:tc>
      </w:tr>
    </w:tbl>
    <w:p w:rsidR="00856C35" w:rsidRPr="001A42B8" w:rsidRDefault="00856C35">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1A42B8" w:rsidTr="00BC07E3">
        <w:tc>
          <w:tcPr>
            <w:tcW w:w="3692" w:type="dxa"/>
            <w:vAlign w:val="bottom"/>
          </w:tcPr>
          <w:p w:rsidR="009C220D" w:rsidRPr="001A42B8" w:rsidRDefault="009C220D" w:rsidP="00490804">
            <w:pPr>
              <w:rPr>
                <w:sz w:val="20"/>
                <w:szCs w:val="20"/>
              </w:rPr>
            </w:pPr>
            <w:r w:rsidRPr="001A42B8">
              <w:rPr>
                <w:sz w:val="20"/>
                <w:szCs w:val="20"/>
              </w:rPr>
              <w:t>Are you a citizen of the United States?</w:t>
            </w:r>
          </w:p>
        </w:tc>
        <w:tc>
          <w:tcPr>
            <w:tcW w:w="665" w:type="dxa"/>
            <w:vAlign w:val="bottom"/>
          </w:tcPr>
          <w:p w:rsidR="009C220D" w:rsidRPr="001A42B8" w:rsidRDefault="009C220D" w:rsidP="00490804">
            <w:pPr>
              <w:pStyle w:val="Checkbox"/>
              <w:rPr>
                <w:sz w:val="20"/>
                <w:szCs w:val="20"/>
              </w:rPr>
            </w:pPr>
            <w:r w:rsidRPr="001A42B8">
              <w:rPr>
                <w:sz w:val="20"/>
                <w:szCs w:val="20"/>
              </w:rPr>
              <w:t>YES</w:t>
            </w:r>
          </w:p>
          <w:p w:rsidR="009C220D" w:rsidRPr="001A42B8" w:rsidRDefault="00724FA4" w:rsidP="00083002">
            <w:pPr>
              <w:pStyle w:val="Checkbox"/>
              <w:rPr>
                <w:sz w:val="20"/>
                <w:szCs w:val="20"/>
              </w:rPr>
            </w:pPr>
            <w:r w:rsidRPr="001A42B8">
              <w:rPr>
                <w:sz w:val="20"/>
                <w:szCs w:val="20"/>
              </w:rPr>
              <w:fldChar w:fldCharType="begin">
                <w:ffData>
                  <w:name w:val="Check3"/>
                  <w:enabled/>
                  <w:calcOnExit w:val="0"/>
                  <w:checkBox>
                    <w:sizeAuto/>
                    <w:default w:val="0"/>
                  </w:checkBox>
                </w:ffData>
              </w:fldChar>
            </w:r>
            <w:bookmarkStart w:id="1" w:name="Check3"/>
            <w:r w:rsidR="009C220D"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bookmarkEnd w:id="1"/>
          </w:p>
        </w:tc>
        <w:tc>
          <w:tcPr>
            <w:tcW w:w="509" w:type="dxa"/>
            <w:vAlign w:val="bottom"/>
          </w:tcPr>
          <w:p w:rsidR="009C220D" w:rsidRPr="001A42B8" w:rsidRDefault="009C220D" w:rsidP="00490804">
            <w:pPr>
              <w:pStyle w:val="Checkbox"/>
              <w:rPr>
                <w:sz w:val="20"/>
                <w:szCs w:val="20"/>
              </w:rPr>
            </w:pPr>
            <w:r w:rsidRPr="001A42B8">
              <w:rPr>
                <w:sz w:val="20"/>
                <w:szCs w:val="20"/>
              </w:rPr>
              <w:t>NO</w:t>
            </w:r>
          </w:p>
          <w:p w:rsidR="009C220D" w:rsidRPr="001A42B8" w:rsidRDefault="00724FA4" w:rsidP="00083002">
            <w:pPr>
              <w:pStyle w:val="Checkbox"/>
              <w:rPr>
                <w:sz w:val="20"/>
                <w:szCs w:val="20"/>
              </w:rPr>
            </w:pPr>
            <w:r w:rsidRPr="001A42B8">
              <w:rPr>
                <w:sz w:val="20"/>
                <w:szCs w:val="20"/>
              </w:rPr>
              <w:fldChar w:fldCharType="begin">
                <w:ffData>
                  <w:name w:val="Check4"/>
                  <w:enabled/>
                  <w:calcOnExit w:val="0"/>
                  <w:checkBox>
                    <w:sizeAuto/>
                    <w:default w:val="0"/>
                  </w:checkBox>
                </w:ffData>
              </w:fldChar>
            </w:r>
            <w:bookmarkStart w:id="2" w:name="Check4"/>
            <w:r w:rsidR="009C220D"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bookmarkEnd w:id="2"/>
          </w:p>
        </w:tc>
        <w:tc>
          <w:tcPr>
            <w:tcW w:w="4031" w:type="dxa"/>
            <w:vAlign w:val="bottom"/>
          </w:tcPr>
          <w:p w:rsidR="009C220D" w:rsidRPr="001A42B8" w:rsidRDefault="009C220D" w:rsidP="00490804">
            <w:pPr>
              <w:pStyle w:val="Heading4"/>
              <w:rPr>
                <w:sz w:val="20"/>
                <w:szCs w:val="20"/>
              </w:rPr>
            </w:pPr>
            <w:r w:rsidRPr="001A42B8">
              <w:rPr>
                <w:sz w:val="20"/>
                <w:szCs w:val="20"/>
              </w:rPr>
              <w:t>If no, are you authorized to work in the U.S.?</w:t>
            </w:r>
          </w:p>
        </w:tc>
        <w:tc>
          <w:tcPr>
            <w:tcW w:w="517" w:type="dxa"/>
            <w:vAlign w:val="bottom"/>
          </w:tcPr>
          <w:p w:rsidR="009C220D" w:rsidRPr="001A42B8" w:rsidRDefault="009C220D" w:rsidP="00490804">
            <w:pPr>
              <w:pStyle w:val="Checkbox"/>
              <w:rPr>
                <w:sz w:val="20"/>
                <w:szCs w:val="20"/>
              </w:rPr>
            </w:pPr>
            <w:r w:rsidRPr="001A42B8">
              <w:rPr>
                <w:sz w:val="20"/>
                <w:szCs w:val="20"/>
              </w:rPr>
              <w:t>YES</w:t>
            </w:r>
          </w:p>
          <w:p w:rsidR="009C220D" w:rsidRPr="001A42B8" w:rsidRDefault="00724FA4" w:rsidP="00D6155E">
            <w:pPr>
              <w:pStyle w:val="Checkbox"/>
              <w:rPr>
                <w:sz w:val="20"/>
                <w:szCs w:val="20"/>
              </w:rPr>
            </w:pPr>
            <w:r w:rsidRPr="001A42B8">
              <w:rPr>
                <w:sz w:val="20"/>
                <w:szCs w:val="20"/>
              </w:rPr>
              <w:fldChar w:fldCharType="begin">
                <w:ffData>
                  <w:name w:val="Check3"/>
                  <w:enabled/>
                  <w:calcOnExit w:val="0"/>
                  <w:checkBox>
                    <w:sizeAuto/>
                    <w:default w:val="0"/>
                  </w:checkBox>
                </w:ffData>
              </w:fldChar>
            </w:r>
            <w:r w:rsidR="009C220D"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666" w:type="dxa"/>
            <w:vAlign w:val="bottom"/>
          </w:tcPr>
          <w:p w:rsidR="009C220D" w:rsidRPr="001A42B8" w:rsidRDefault="009C220D" w:rsidP="00490804">
            <w:pPr>
              <w:pStyle w:val="Checkbox"/>
              <w:rPr>
                <w:sz w:val="20"/>
                <w:szCs w:val="20"/>
              </w:rPr>
            </w:pPr>
            <w:r w:rsidRPr="001A42B8">
              <w:rPr>
                <w:sz w:val="20"/>
                <w:szCs w:val="20"/>
              </w:rPr>
              <w:t>NO</w:t>
            </w:r>
          </w:p>
          <w:p w:rsidR="009C220D" w:rsidRPr="001A42B8" w:rsidRDefault="00724FA4" w:rsidP="00D6155E">
            <w:pPr>
              <w:pStyle w:val="Checkbox"/>
              <w:rPr>
                <w:sz w:val="20"/>
                <w:szCs w:val="20"/>
              </w:rPr>
            </w:pPr>
            <w:r w:rsidRPr="001A42B8">
              <w:rPr>
                <w:sz w:val="20"/>
                <w:szCs w:val="20"/>
              </w:rPr>
              <w:fldChar w:fldCharType="begin">
                <w:ffData>
                  <w:name w:val="Check4"/>
                  <w:enabled/>
                  <w:calcOnExit w:val="0"/>
                  <w:checkBox>
                    <w:sizeAuto/>
                    <w:default w:val="0"/>
                  </w:checkBox>
                </w:ffData>
              </w:fldChar>
            </w:r>
            <w:r w:rsidR="009C220D"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r>
    </w:tbl>
    <w:p w:rsidR="00C92A3C" w:rsidRPr="001A42B8" w:rsidRDefault="00C92A3C">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1A42B8" w:rsidTr="00BC07E3">
        <w:tc>
          <w:tcPr>
            <w:tcW w:w="3692" w:type="dxa"/>
            <w:vAlign w:val="bottom"/>
          </w:tcPr>
          <w:p w:rsidR="009C220D" w:rsidRPr="001A42B8" w:rsidRDefault="009C220D" w:rsidP="00490804">
            <w:pPr>
              <w:rPr>
                <w:sz w:val="20"/>
                <w:szCs w:val="20"/>
              </w:rPr>
            </w:pPr>
            <w:r w:rsidRPr="001A42B8">
              <w:rPr>
                <w:sz w:val="20"/>
                <w:szCs w:val="20"/>
              </w:rPr>
              <w:t>Have you ever worked for this company?</w:t>
            </w:r>
          </w:p>
        </w:tc>
        <w:tc>
          <w:tcPr>
            <w:tcW w:w="665" w:type="dxa"/>
            <w:vAlign w:val="bottom"/>
          </w:tcPr>
          <w:p w:rsidR="009C220D" w:rsidRPr="001A42B8" w:rsidRDefault="009C220D" w:rsidP="00490804">
            <w:pPr>
              <w:pStyle w:val="Checkbox"/>
              <w:rPr>
                <w:sz w:val="20"/>
                <w:szCs w:val="20"/>
              </w:rPr>
            </w:pPr>
            <w:r w:rsidRPr="001A42B8">
              <w:rPr>
                <w:sz w:val="20"/>
                <w:szCs w:val="20"/>
              </w:rPr>
              <w:t>YES</w:t>
            </w:r>
          </w:p>
          <w:p w:rsidR="009C220D" w:rsidRPr="001A42B8" w:rsidRDefault="00724FA4" w:rsidP="00D6155E">
            <w:pPr>
              <w:pStyle w:val="Checkbox"/>
              <w:rPr>
                <w:sz w:val="20"/>
                <w:szCs w:val="20"/>
              </w:rPr>
            </w:pPr>
            <w:r w:rsidRPr="001A42B8">
              <w:rPr>
                <w:sz w:val="20"/>
                <w:szCs w:val="20"/>
              </w:rPr>
              <w:fldChar w:fldCharType="begin">
                <w:ffData>
                  <w:name w:val="Check3"/>
                  <w:enabled/>
                  <w:calcOnExit w:val="0"/>
                  <w:checkBox>
                    <w:sizeAuto/>
                    <w:default w:val="0"/>
                  </w:checkBox>
                </w:ffData>
              </w:fldChar>
            </w:r>
            <w:r w:rsidR="009C220D"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509" w:type="dxa"/>
            <w:vAlign w:val="bottom"/>
          </w:tcPr>
          <w:p w:rsidR="009C220D" w:rsidRPr="001A42B8" w:rsidRDefault="009C220D" w:rsidP="00490804">
            <w:pPr>
              <w:pStyle w:val="Checkbox"/>
              <w:rPr>
                <w:sz w:val="20"/>
                <w:szCs w:val="20"/>
              </w:rPr>
            </w:pPr>
            <w:r w:rsidRPr="001A42B8">
              <w:rPr>
                <w:sz w:val="20"/>
                <w:szCs w:val="20"/>
              </w:rPr>
              <w:t>NO</w:t>
            </w:r>
          </w:p>
          <w:p w:rsidR="009C220D" w:rsidRPr="001A42B8" w:rsidRDefault="00724FA4" w:rsidP="00D6155E">
            <w:pPr>
              <w:pStyle w:val="Checkbox"/>
              <w:rPr>
                <w:sz w:val="20"/>
                <w:szCs w:val="20"/>
              </w:rPr>
            </w:pPr>
            <w:r w:rsidRPr="001A42B8">
              <w:rPr>
                <w:sz w:val="20"/>
                <w:szCs w:val="20"/>
              </w:rPr>
              <w:fldChar w:fldCharType="begin">
                <w:ffData>
                  <w:name w:val="Check4"/>
                  <w:enabled/>
                  <w:calcOnExit w:val="0"/>
                  <w:checkBox>
                    <w:sizeAuto/>
                    <w:default w:val="0"/>
                  </w:checkBox>
                </w:ffData>
              </w:fldChar>
            </w:r>
            <w:r w:rsidR="009C220D"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1359" w:type="dxa"/>
            <w:vAlign w:val="bottom"/>
          </w:tcPr>
          <w:p w:rsidR="009C220D" w:rsidRPr="001A42B8" w:rsidRDefault="009C220D" w:rsidP="00490804">
            <w:pPr>
              <w:pStyle w:val="Heading4"/>
              <w:rPr>
                <w:sz w:val="20"/>
                <w:szCs w:val="20"/>
              </w:rPr>
            </w:pPr>
            <w:r w:rsidRPr="001A42B8">
              <w:rPr>
                <w:sz w:val="20"/>
                <w:szCs w:val="20"/>
              </w:rPr>
              <w:t xml:space="preserve">If </w:t>
            </w:r>
            <w:r w:rsidR="00E106E2" w:rsidRPr="001A42B8">
              <w:rPr>
                <w:sz w:val="20"/>
                <w:szCs w:val="20"/>
              </w:rPr>
              <w:t>yes</w:t>
            </w:r>
            <w:r w:rsidRPr="001A42B8">
              <w:rPr>
                <w:sz w:val="20"/>
                <w:szCs w:val="20"/>
              </w:rPr>
              <w:t>, when?</w:t>
            </w:r>
          </w:p>
        </w:tc>
        <w:tc>
          <w:tcPr>
            <w:tcW w:w="3855" w:type="dxa"/>
            <w:tcBorders>
              <w:bottom w:val="single" w:sz="4" w:space="0" w:color="auto"/>
            </w:tcBorders>
            <w:vAlign w:val="bottom"/>
          </w:tcPr>
          <w:p w:rsidR="009C220D" w:rsidRPr="001A42B8" w:rsidRDefault="009C220D" w:rsidP="00617C65">
            <w:pPr>
              <w:pStyle w:val="FieldText"/>
              <w:rPr>
                <w:sz w:val="20"/>
                <w:szCs w:val="20"/>
              </w:rPr>
            </w:pPr>
          </w:p>
        </w:tc>
      </w:tr>
    </w:tbl>
    <w:p w:rsidR="00C92A3C" w:rsidRPr="001A42B8" w:rsidRDefault="00C92A3C">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1A42B8" w:rsidTr="00BC07E3">
        <w:tc>
          <w:tcPr>
            <w:tcW w:w="3692" w:type="dxa"/>
            <w:vAlign w:val="bottom"/>
          </w:tcPr>
          <w:p w:rsidR="009C220D" w:rsidRPr="001A42B8" w:rsidRDefault="009C220D" w:rsidP="00490804">
            <w:pPr>
              <w:rPr>
                <w:sz w:val="20"/>
                <w:szCs w:val="20"/>
              </w:rPr>
            </w:pPr>
            <w:r w:rsidRPr="001A42B8">
              <w:rPr>
                <w:sz w:val="20"/>
                <w:szCs w:val="20"/>
              </w:rPr>
              <w:t>Have you ever been convicted of a felony?</w:t>
            </w:r>
          </w:p>
        </w:tc>
        <w:tc>
          <w:tcPr>
            <w:tcW w:w="665" w:type="dxa"/>
            <w:vAlign w:val="bottom"/>
          </w:tcPr>
          <w:p w:rsidR="009C220D" w:rsidRPr="001A42B8" w:rsidRDefault="009C220D" w:rsidP="00490804">
            <w:pPr>
              <w:pStyle w:val="Checkbox"/>
              <w:rPr>
                <w:sz w:val="20"/>
                <w:szCs w:val="20"/>
              </w:rPr>
            </w:pPr>
            <w:r w:rsidRPr="001A42B8">
              <w:rPr>
                <w:sz w:val="20"/>
                <w:szCs w:val="20"/>
              </w:rPr>
              <w:t>YES</w:t>
            </w:r>
          </w:p>
          <w:p w:rsidR="009C220D" w:rsidRPr="001A42B8" w:rsidRDefault="00724FA4" w:rsidP="00D6155E">
            <w:pPr>
              <w:pStyle w:val="Checkbox"/>
              <w:rPr>
                <w:sz w:val="20"/>
                <w:szCs w:val="20"/>
              </w:rPr>
            </w:pPr>
            <w:r w:rsidRPr="001A42B8">
              <w:rPr>
                <w:sz w:val="20"/>
                <w:szCs w:val="20"/>
              </w:rPr>
              <w:fldChar w:fldCharType="begin">
                <w:ffData>
                  <w:name w:val="Check3"/>
                  <w:enabled/>
                  <w:calcOnExit w:val="0"/>
                  <w:checkBox>
                    <w:sizeAuto/>
                    <w:default w:val="0"/>
                  </w:checkBox>
                </w:ffData>
              </w:fldChar>
            </w:r>
            <w:r w:rsidR="009C220D"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509" w:type="dxa"/>
            <w:vAlign w:val="bottom"/>
          </w:tcPr>
          <w:p w:rsidR="009C220D" w:rsidRPr="001A42B8" w:rsidRDefault="009C220D" w:rsidP="00490804">
            <w:pPr>
              <w:pStyle w:val="Checkbox"/>
              <w:rPr>
                <w:sz w:val="20"/>
                <w:szCs w:val="20"/>
              </w:rPr>
            </w:pPr>
            <w:r w:rsidRPr="001A42B8">
              <w:rPr>
                <w:sz w:val="20"/>
                <w:szCs w:val="20"/>
              </w:rPr>
              <w:t>NO</w:t>
            </w:r>
          </w:p>
          <w:p w:rsidR="009C220D" w:rsidRPr="001A42B8" w:rsidRDefault="00724FA4" w:rsidP="00D6155E">
            <w:pPr>
              <w:pStyle w:val="Checkbox"/>
              <w:rPr>
                <w:sz w:val="20"/>
                <w:szCs w:val="20"/>
              </w:rPr>
            </w:pPr>
            <w:r w:rsidRPr="001A42B8">
              <w:rPr>
                <w:sz w:val="20"/>
                <w:szCs w:val="20"/>
              </w:rPr>
              <w:fldChar w:fldCharType="begin">
                <w:ffData>
                  <w:name w:val="Check4"/>
                  <w:enabled/>
                  <w:calcOnExit w:val="0"/>
                  <w:checkBox>
                    <w:sizeAuto/>
                    <w:default w:val="0"/>
                  </w:checkBox>
                </w:ffData>
              </w:fldChar>
            </w:r>
            <w:r w:rsidR="009C220D"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5214" w:type="dxa"/>
            <w:vAlign w:val="bottom"/>
          </w:tcPr>
          <w:p w:rsidR="009C220D" w:rsidRPr="001A42B8" w:rsidRDefault="009C220D" w:rsidP="00682C69">
            <w:pPr>
              <w:rPr>
                <w:sz w:val="20"/>
                <w:szCs w:val="20"/>
              </w:rPr>
            </w:pPr>
          </w:p>
        </w:tc>
      </w:tr>
    </w:tbl>
    <w:p w:rsidR="00C92A3C" w:rsidRPr="001A42B8" w:rsidRDefault="00C92A3C">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1A42B8" w:rsidTr="00BC07E3">
        <w:trPr>
          <w:trHeight w:val="288"/>
        </w:trPr>
        <w:tc>
          <w:tcPr>
            <w:tcW w:w="1332" w:type="dxa"/>
            <w:vAlign w:val="bottom"/>
          </w:tcPr>
          <w:p w:rsidR="000F2DF4" w:rsidRPr="001A42B8" w:rsidRDefault="000F2DF4" w:rsidP="00490804">
            <w:pPr>
              <w:rPr>
                <w:sz w:val="20"/>
                <w:szCs w:val="20"/>
              </w:rPr>
            </w:pPr>
            <w:r w:rsidRPr="001A42B8">
              <w:rPr>
                <w:sz w:val="20"/>
                <w:szCs w:val="20"/>
              </w:rPr>
              <w:t>If yes, explain:</w:t>
            </w:r>
          </w:p>
        </w:tc>
        <w:tc>
          <w:tcPr>
            <w:tcW w:w="8748" w:type="dxa"/>
            <w:tcBorders>
              <w:bottom w:val="single" w:sz="4" w:space="0" w:color="auto"/>
            </w:tcBorders>
            <w:vAlign w:val="bottom"/>
          </w:tcPr>
          <w:p w:rsidR="000F2DF4" w:rsidRPr="001A42B8" w:rsidRDefault="000F2DF4" w:rsidP="00617C65">
            <w:pPr>
              <w:pStyle w:val="FieldText"/>
              <w:rPr>
                <w:sz w:val="20"/>
                <w:szCs w:val="20"/>
              </w:rPr>
            </w:pPr>
          </w:p>
        </w:tc>
      </w:tr>
    </w:tbl>
    <w:p w:rsidR="00330050" w:rsidRPr="001A42B8" w:rsidRDefault="00330050" w:rsidP="00330050">
      <w:pPr>
        <w:pStyle w:val="Heading2"/>
        <w:rPr>
          <w:sz w:val="20"/>
          <w:szCs w:val="20"/>
        </w:rPr>
      </w:pPr>
      <w:r w:rsidRPr="001A42B8">
        <w:rPr>
          <w:sz w:val="20"/>
          <w:szCs w:val="20"/>
        </w:rP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1A42B8" w:rsidTr="00176E67">
        <w:trPr>
          <w:trHeight w:val="432"/>
        </w:trPr>
        <w:tc>
          <w:tcPr>
            <w:tcW w:w="1332" w:type="dxa"/>
            <w:vAlign w:val="bottom"/>
          </w:tcPr>
          <w:p w:rsidR="000F2DF4" w:rsidRPr="001A42B8" w:rsidRDefault="000F2DF4" w:rsidP="00490804">
            <w:pPr>
              <w:rPr>
                <w:sz w:val="20"/>
                <w:szCs w:val="20"/>
              </w:rPr>
            </w:pPr>
            <w:r w:rsidRPr="001A42B8">
              <w:rPr>
                <w:sz w:val="20"/>
                <w:szCs w:val="20"/>
              </w:rPr>
              <w:t>High School:</w:t>
            </w:r>
          </w:p>
        </w:tc>
        <w:tc>
          <w:tcPr>
            <w:tcW w:w="2782" w:type="dxa"/>
            <w:tcBorders>
              <w:bottom w:val="single" w:sz="4" w:space="0" w:color="auto"/>
            </w:tcBorders>
            <w:vAlign w:val="bottom"/>
          </w:tcPr>
          <w:p w:rsidR="000F2DF4" w:rsidRPr="001A42B8" w:rsidRDefault="000F2DF4" w:rsidP="00617C65">
            <w:pPr>
              <w:pStyle w:val="FieldText"/>
              <w:rPr>
                <w:sz w:val="20"/>
                <w:szCs w:val="20"/>
              </w:rPr>
            </w:pPr>
          </w:p>
        </w:tc>
        <w:tc>
          <w:tcPr>
            <w:tcW w:w="920" w:type="dxa"/>
            <w:vAlign w:val="bottom"/>
          </w:tcPr>
          <w:p w:rsidR="000F2DF4" w:rsidRPr="001A42B8" w:rsidRDefault="000F2DF4" w:rsidP="00490804">
            <w:pPr>
              <w:pStyle w:val="Heading4"/>
              <w:rPr>
                <w:sz w:val="20"/>
                <w:szCs w:val="20"/>
              </w:rPr>
            </w:pPr>
            <w:r w:rsidRPr="001A42B8">
              <w:rPr>
                <w:sz w:val="20"/>
                <w:szCs w:val="20"/>
              </w:rPr>
              <w:t>Address:</w:t>
            </w:r>
          </w:p>
        </w:tc>
        <w:tc>
          <w:tcPr>
            <w:tcW w:w="5046" w:type="dxa"/>
            <w:tcBorders>
              <w:bottom w:val="single" w:sz="4" w:space="0" w:color="auto"/>
            </w:tcBorders>
            <w:vAlign w:val="bottom"/>
          </w:tcPr>
          <w:p w:rsidR="000F2DF4" w:rsidRPr="001A42B8" w:rsidRDefault="000F2DF4" w:rsidP="00617C65">
            <w:pPr>
              <w:pStyle w:val="FieldText"/>
              <w:rPr>
                <w:sz w:val="20"/>
                <w:szCs w:val="20"/>
              </w:rPr>
            </w:pPr>
          </w:p>
        </w:tc>
      </w:tr>
    </w:tbl>
    <w:p w:rsidR="00330050" w:rsidRPr="001A42B8" w:rsidRDefault="00330050">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1A42B8" w:rsidTr="00BC07E3">
        <w:tc>
          <w:tcPr>
            <w:tcW w:w="797" w:type="dxa"/>
            <w:vAlign w:val="bottom"/>
          </w:tcPr>
          <w:p w:rsidR="00250014" w:rsidRPr="001A42B8" w:rsidRDefault="00250014" w:rsidP="00490804">
            <w:pPr>
              <w:rPr>
                <w:sz w:val="20"/>
                <w:szCs w:val="20"/>
              </w:rPr>
            </w:pPr>
            <w:r w:rsidRPr="001A42B8">
              <w:rPr>
                <w:sz w:val="20"/>
                <w:szCs w:val="20"/>
              </w:rPr>
              <w:t>From:</w:t>
            </w:r>
          </w:p>
        </w:tc>
        <w:tc>
          <w:tcPr>
            <w:tcW w:w="962" w:type="dxa"/>
            <w:tcBorders>
              <w:bottom w:val="single" w:sz="4" w:space="0" w:color="auto"/>
            </w:tcBorders>
            <w:vAlign w:val="bottom"/>
          </w:tcPr>
          <w:p w:rsidR="00250014" w:rsidRPr="001A42B8" w:rsidRDefault="00250014" w:rsidP="00617C65">
            <w:pPr>
              <w:pStyle w:val="FieldText"/>
              <w:rPr>
                <w:sz w:val="20"/>
                <w:szCs w:val="20"/>
              </w:rPr>
            </w:pPr>
          </w:p>
        </w:tc>
        <w:tc>
          <w:tcPr>
            <w:tcW w:w="512" w:type="dxa"/>
            <w:vAlign w:val="bottom"/>
          </w:tcPr>
          <w:p w:rsidR="00250014" w:rsidRPr="001A42B8" w:rsidRDefault="00250014" w:rsidP="00490804">
            <w:pPr>
              <w:pStyle w:val="Heading4"/>
              <w:rPr>
                <w:sz w:val="20"/>
                <w:szCs w:val="20"/>
              </w:rPr>
            </w:pPr>
            <w:r w:rsidRPr="001A42B8">
              <w:rPr>
                <w:sz w:val="20"/>
                <w:szCs w:val="20"/>
              </w:rPr>
              <w:t>To:</w:t>
            </w:r>
          </w:p>
        </w:tc>
        <w:tc>
          <w:tcPr>
            <w:tcW w:w="1006" w:type="dxa"/>
            <w:tcBorders>
              <w:bottom w:val="single" w:sz="4" w:space="0" w:color="auto"/>
            </w:tcBorders>
            <w:vAlign w:val="bottom"/>
          </w:tcPr>
          <w:p w:rsidR="00250014" w:rsidRPr="001A42B8" w:rsidRDefault="00250014" w:rsidP="00617C65">
            <w:pPr>
              <w:pStyle w:val="FieldText"/>
              <w:rPr>
                <w:sz w:val="20"/>
                <w:szCs w:val="20"/>
              </w:rPr>
            </w:pPr>
          </w:p>
        </w:tc>
        <w:tc>
          <w:tcPr>
            <w:tcW w:w="1757" w:type="dxa"/>
            <w:vAlign w:val="bottom"/>
          </w:tcPr>
          <w:p w:rsidR="00250014" w:rsidRPr="001A42B8" w:rsidRDefault="00250014" w:rsidP="00490804">
            <w:pPr>
              <w:pStyle w:val="Heading4"/>
              <w:rPr>
                <w:sz w:val="20"/>
                <w:szCs w:val="20"/>
              </w:rPr>
            </w:pPr>
            <w:r w:rsidRPr="001A42B8">
              <w:rPr>
                <w:sz w:val="20"/>
                <w:szCs w:val="20"/>
              </w:rPr>
              <w:t>Did you graduate?</w:t>
            </w:r>
          </w:p>
        </w:tc>
        <w:tc>
          <w:tcPr>
            <w:tcW w:w="674" w:type="dxa"/>
            <w:vAlign w:val="bottom"/>
          </w:tcPr>
          <w:p w:rsidR="00250014" w:rsidRPr="001A42B8" w:rsidRDefault="00250014" w:rsidP="00490804">
            <w:pPr>
              <w:pStyle w:val="Checkbox"/>
              <w:rPr>
                <w:sz w:val="20"/>
                <w:szCs w:val="20"/>
              </w:rPr>
            </w:pPr>
            <w:r w:rsidRPr="001A42B8">
              <w:rPr>
                <w:sz w:val="20"/>
                <w:szCs w:val="20"/>
              </w:rPr>
              <w:t>YES</w:t>
            </w:r>
          </w:p>
          <w:p w:rsidR="00250014" w:rsidRPr="001A42B8" w:rsidRDefault="00724FA4" w:rsidP="00617C65">
            <w:pPr>
              <w:pStyle w:val="Checkbox"/>
              <w:rPr>
                <w:sz w:val="20"/>
                <w:szCs w:val="20"/>
              </w:rPr>
            </w:pPr>
            <w:r w:rsidRPr="001A42B8">
              <w:rPr>
                <w:sz w:val="20"/>
                <w:szCs w:val="20"/>
              </w:rPr>
              <w:fldChar w:fldCharType="begin">
                <w:ffData>
                  <w:name w:val="Check3"/>
                  <w:enabled/>
                  <w:calcOnExit w:val="0"/>
                  <w:checkBox>
                    <w:sizeAuto/>
                    <w:default w:val="0"/>
                  </w:checkBox>
                </w:ffData>
              </w:fldChar>
            </w:r>
            <w:r w:rsidR="00250014"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602" w:type="dxa"/>
            <w:vAlign w:val="bottom"/>
          </w:tcPr>
          <w:p w:rsidR="00250014" w:rsidRPr="001A42B8" w:rsidRDefault="00250014" w:rsidP="00490804">
            <w:pPr>
              <w:pStyle w:val="Checkbox"/>
              <w:rPr>
                <w:sz w:val="20"/>
                <w:szCs w:val="20"/>
              </w:rPr>
            </w:pPr>
            <w:r w:rsidRPr="001A42B8">
              <w:rPr>
                <w:sz w:val="20"/>
                <w:szCs w:val="20"/>
              </w:rPr>
              <w:t>NO</w:t>
            </w:r>
          </w:p>
          <w:p w:rsidR="00250014" w:rsidRPr="001A42B8" w:rsidRDefault="00724FA4" w:rsidP="00617C65">
            <w:pPr>
              <w:pStyle w:val="Checkbox"/>
              <w:rPr>
                <w:sz w:val="20"/>
                <w:szCs w:val="20"/>
              </w:rPr>
            </w:pPr>
            <w:r w:rsidRPr="001A42B8">
              <w:rPr>
                <w:sz w:val="20"/>
                <w:szCs w:val="20"/>
              </w:rPr>
              <w:fldChar w:fldCharType="begin">
                <w:ffData>
                  <w:name w:val="Check4"/>
                  <w:enabled/>
                  <w:calcOnExit w:val="0"/>
                  <w:checkBox>
                    <w:sizeAuto/>
                    <w:default w:val="0"/>
                  </w:checkBox>
                </w:ffData>
              </w:fldChar>
            </w:r>
            <w:r w:rsidR="00250014"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917" w:type="dxa"/>
            <w:vAlign w:val="bottom"/>
          </w:tcPr>
          <w:p w:rsidR="00250014" w:rsidRPr="001A42B8" w:rsidRDefault="00250014" w:rsidP="00490804">
            <w:pPr>
              <w:pStyle w:val="Heading4"/>
              <w:rPr>
                <w:sz w:val="20"/>
                <w:szCs w:val="20"/>
              </w:rPr>
            </w:pPr>
            <w:r w:rsidRPr="001A42B8">
              <w:rPr>
                <w:sz w:val="20"/>
                <w:szCs w:val="20"/>
              </w:rPr>
              <w:t>D</w:t>
            </w:r>
            <w:r w:rsidR="00330050" w:rsidRPr="001A42B8">
              <w:rPr>
                <w:sz w:val="20"/>
                <w:szCs w:val="20"/>
              </w:rPr>
              <w:t>iploma:</w:t>
            </w:r>
            <w:r w:rsidRPr="001A42B8">
              <w:rPr>
                <w:sz w:val="20"/>
                <w:szCs w:val="20"/>
              </w:rPr>
              <w:t>:</w:t>
            </w:r>
          </w:p>
        </w:tc>
        <w:tc>
          <w:tcPr>
            <w:tcW w:w="2853" w:type="dxa"/>
            <w:tcBorders>
              <w:bottom w:val="single" w:sz="4" w:space="0" w:color="auto"/>
            </w:tcBorders>
            <w:vAlign w:val="bottom"/>
          </w:tcPr>
          <w:p w:rsidR="00250014" w:rsidRPr="001A42B8" w:rsidRDefault="00250014" w:rsidP="00617C65">
            <w:pPr>
              <w:pStyle w:val="FieldText"/>
              <w:rPr>
                <w:sz w:val="20"/>
                <w:szCs w:val="20"/>
              </w:rPr>
            </w:pPr>
          </w:p>
        </w:tc>
      </w:tr>
    </w:tbl>
    <w:p w:rsidR="00330050" w:rsidRPr="001A42B8" w:rsidRDefault="00330050">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1A42B8" w:rsidTr="00BC07E3">
        <w:trPr>
          <w:trHeight w:val="288"/>
        </w:trPr>
        <w:tc>
          <w:tcPr>
            <w:tcW w:w="810" w:type="dxa"/>
            <w:vAlign w:val="bottom"/>
          </w:tcPr>
          <w:p w:rsidR="000F2DF4" w:rsidRPr="001A42B8" w:rsidRDefault="001A42B8" w:rsidP="00490804">
            <w:pPr>
              <w:rPr>
                <w:sz w:val="20"/>
                <w:szCs w:val="20"/>
              </w:rPr>
            </w:pPr>
            <w:r w:rsidRPr="001A42B8">
              <w:rPr>
                <w:sz w:val="20"/>
                <w:szCs w:val="20"/>
              </w:rPr>
              <w:t>College</w:t>
            </w:r>
          </w:p>
        </w:tc>
        <w:tc>
          <w:tcPr>
            <w:tcW w:w="3304" w:type="dxa"/>
            <w:tcBorders>
              <w:bottom w:val="single" w:sz="4" w:space="0" w:color="auto"/>
            </w:tcBorders>
            <w:vAlign w:val="bottom"/>
          </w:tcPr>
          <w:p w:rsidR="000F2DF4" w:rsidRPr="001A42B8" w:rsidRDefault="000F2DF4" w:rsidP="00617C65">
            <w:pPr>
              <w:pStyle w:val="FieldText"/>
              <w:rPr>
                <w:sz w:val="20"/>
                <w:szCs w:val="20"/>
              </w:rPr>
            </w:pPr>
          </w:p>
        </w:tc>
        <w:tc>
          <w:tcPr>
            <w:tcW w:w="920" w:type="dxa"/>
            <w:vAlign w:val="bottom"/>
          </w:tcPr>
          <w:p w:rsidR="000F2DF4" w:rsidRPr="001A42B8" w:rsidRDefault="000F2DF4" w:rsidP="00490804">
            <w:pPr>
              <w:pStyle w:val="Heading4"/>
              <w:rPr>
                <w:sz w:val="20"/>
                <w:szCs w:val="20"/>
              </w:rPr>
            </w:pPr>
            <w:r w:rsidRPr="001A42B8">
              <w:rPr>
                <w:sz w:val="20"/>
                <w:szCs w:val="20"/>
              </w:rPr>
              <w:t>Address:</w:t>
            </w:r>
          </w:p>
        </w:tc>
        <w:tc>
          <w:tcPr>
            <w:tcW w:w="5046" w:type="dxa"/>
            <w:tcBorders>
              <w:bottom w:val="single" w:sz="4" w:space="0" w:color="auto"/>
            </w:tcBorders>
            <w:vAlign w:val="bottom"/>
          </w:tcPr>
          <w:p w:rsidR="000F2DF4" w:rsidRPr="001A42B8" w:rsidRDefault="000F2DF4" w:rsidP="00617C65">
            <w:pPr>
              <w:pStyle w:val="FieldText"/>
              <w:rPr>
                <w:sz w:val="20"/>
                <w:szCs w:val="20"/>
              </w:rPr>
            </w:pPr>
          </w:p>
        </w:tc>
      </w:tr>
    </w:tbl>
    <w:p w:rsidR="00330050" w:rsidRPr="001A42B8" w:rsidRDefault="00330050">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1A42B8" w:rsidTr="00BC07E3">
        <w:trPr>
          <w:trHeight w:val="288"/>
        </w:trPr>
        <w:tc>
          <w:tcPr>
            <w:tcW w:w="797" w:type="dxa"/>
            <w:vAlign w:val="bottom"/>
          </w:tcPr>
          <w:p w:rsidR="00250014" w:rsidRPr="001A42B8" w:rsidRDefault="00250014" w:rsidP="00490804">
            <w:pPr>
              <w:rPr>
                <w:sz w:val="20"/>
                <w:szCs w:val="20"/>
              </w:rPr>
            </w:pPr>
            <w:r w:rsidRPr="001A42B8">
              <w:rPr>
                <w:sz w:val="20"/>
                <w:szCs w:val="20"/>
              </w:rPr>
              <w:t>From:</w:t>
            </w:r>
          </w:p>
        </w:tc>
        <w:tc>
          <w:tcPr>
            <w:tcW w:w="962" w:type="dxa"/>
            <w:tcBorders>
              <w:bottom w:val="single" w:sz="4" w:space="0" w:color="auto"/>
            </w:tcBorders>
            <w:vAlign w:val="bottom"/>
          </w:tcPr>
          <w:p w:rsidR="00250014" w:rsidRPr="001A42B8" w:rsidRDefault="00250014" w:rsidP="00617C65">
            <w:pPr>
              <w:pStyle w:val="FieldText"/>
              <w:rPr>
                <w:sz w:val="20"/>
                <w:szCs w:val="20"/>
              </w:rPr>
            </w:pPr>
          </w:p>
        </w:tc>
        <w:tc>
          <w:tcPr>
            <w:tcW w:w="512" w:type="dxa"/>
            <w:vAlign w:val="bottom"/>
          </w:tcPr>
          <w:p w:rsidR="00250014" w:rsidRPr="001A42B8" w:rsidRDefault="00250014" w:rsidP="00490804">
            <w:pPr>
              <w:pStyle w:val="Heading4"/>
              <w:rPr>
                <w:sz w:val="20"/>
                <w:szCs w:val="20"/>
              </w:rPr>
            </w:pPr>
            <w:r w:rsidRPr="001A42B8">
              <w:rPr>
                <w:sz w:val="20"/>
                <w:szCs w:val="20"/>
              </w:rPr>
              <w:t>To:</w:t>
            </w:r>
          </w:p>
        </w:tc>
        <w:tc>
          <w:tcPr>
            <w:tcW w:w="1006" w:type="dxa"/>
            <w:tcBorders>
              <w:bottom w:val="single" w:sz="4" w:space="0" w:color="auto"/>
            </w:tcBorders>
            <w:vAlign w:val="bottom"/>
          </w:tcPr>
          <w:p w:rsidR="00250014" w:rsidRPr="001A42B8" w:rsidRDefault="00250014" w:rsidP="00617C65">
            <w:pPr>
              <w:pStyle w:val="FieldText"/>
              <w:rPr>
                <w:sz w:val="20"/>
                <w:szCs w:val="20"/>
              </w:rPr>
            </w:pPr>
          </w:p>
        </w:tc>
        <w:tc>
          <w:tcPr>
            <w:tcW w:w="1757" w:type="dxa"/>
            <w:vAlign w:val="bottom"/>
          </w:tcPr>
          <w:p w:rsidR="00250014" w:rsidRPr="001A42B8" w:rsidRDefault="00250014" w:rsidP="00490804">
            <w:pPr>
              <w:pStyle w:val="Heading4"/>
              <w:rPr>
                <w:sz w:val="20"/>
                <w:szCs w:val="20"/>
              </w:rPr>
            </w:pPr>
            <w:r w:rsidRPr="001A42B8">
              <w:rPr>
                <w:sz w:val="20"/>
                <w:szCs w:val="20"/>
              </w:rPr>
              <w:t>Did you graduate?</w:t>
            </w:r>
          </w:p>
        </w:tc>
        <w:tc>
          <w:tcPr>
            <w:tcW w:w="674" w:type="dxa"/>
            <w:vAlign w:val="bottom"/>
          </w:tcPr>
          <w:p w:rsidR="00250014" w:rsidRPr="001A42B8" w:rsidRDefault="00250014" w:rsidP="00490804">
            <w:pPr>
              <w:pStyle w:val="Checkbox"/>
              <w:rPr>
                <w:sz w:val="20"/>
                <w:szCs w:val="20"/>
              </w:rPr>
            </w:pPr>
            <w:r w:rsidRPr="001A42B8">
              <w:rPr>
                <w:sz w:val="20"/>
                <w:szCs w:val="20"/>
              </w:rPr>
              <w:t>YES</w:t>
            </w:r>
          </w:p>
          <w:p w:rsidR="00250014" w:rsidRPr="001A42B8" w:rsidRDefault="00724FA4" w:rsidP="00617C65">
            <w:pPr>
              <w:pStyle w:val="Checkbox"/>
              <w:rPr>
                <w:sz w:val="20"/>
                <w:szCs w:val="20"/>
              </w:rPr>
            </w:pPr>
            <w:r w:rsidRPr="001A42B8">
              <w:rPr>
                <w:sz w:val="20"/>
                <w:szCs w:val="20"/>
              </w:rPr>
              <w:fldChar w:fldCharType="begin">
                <w:ffData>
                  <w:name w:val="Check3"/>
                  <w:enabled/>
                  <w:calcOnExit w:val="0"/>
                  <w:checkBox>
                    <w:sizeAuto/>
                    <w:default w:val="0"/>
                  </w:checkBox>
                </w:ffData>
              </w:fldChar>
            </w:r>
            <w:r w:rsidR="00250014"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602" w:type="dxa"/>
            <w:vAlign w:val="bottom"/>
          </w:tcPr>
          <w:p w:rsidR="00250014" w:rsidRPr="001A42B8" w:rsidRDefault="00250014" w:rsidP="00490804">
            <w:pPr>
              <w:pStyle w:val="Checkbox"/>
              <w:rPr>
                <w:sz w:val="20"/>
                <w:szCs w:val="20"/>
              </w:rPr>
            </w:pPr>
            <w:r w:rsidRPr="001A42B8">
              <w:rPr>
                <w:sz w:val="20"/>
                <w:szCs w:val="20"/>
              </w:rPr>
              <w:t>NO</w:t>
            </w:r>
          </w:p>
          <w:p w:rsidR="00250014" w:rsidRPr="001A42B8" w:rsidRDefault="00724FA4" w:rsidP="00617C65">
            <w:pPr>
              <w:pStyle w:val="Checkbox"/>
              <w:rPr>
                <w:sz w:val="20"/>
                <w:szCs w:val="20"/>
              </w:rPr>
            </w:pPr>
            <w:r w:rsidRPr="001A42B8">
              <w:rPr>
                <w:sz w:val="20"/>
                <w:szCs w:val="20"/>
              </w:rPr>
              <w:fldChar w:fldCharType="begin">
                <w:ffData>
                  <w:name w:val="Check4"/>
                  <w:enabled/>
                  <w:calcOnExit w:val="0"/>
                  <w:checkBox>
                    <w:sizeAuto/>
                    <w:default w:val="0"/>
                  </w:checkBox>
                </w:ffData>
              </w:fldChar>
            </w:r>
            <w:r w:rsidR="00250014"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917" w:type="dxa"/>
            <w:vAlign w:val="bottom"/>
          </w:tcPr>
          <w:p w:rsidR="00250014" w:rsidRPr="001A42B8" w:rsidRDefault="00250014" w:rsidP="00490804">
            <w:pPr>
              <w:pStyle w:val="Heading4"/>
              <w:rPr>
                <w:sz w:val="20"/>
                <w:szCs w:val="20"/>
              </w:rPr>
            </w:pPr>
            <w:r w:rsidRPr="001A42B8">
              <w:rPr>
                <w:sz w:val="20"/>
                <w:szCs w:val="20"/>
              </w:rPr>
              <w:t>Degree:</w:t>
            </w:r>
          </w:p>
        </w:tc>
        <w:tc>
          <w:tcPr>
            <w:tcW w:w="2853" w:type="dxa"/>
            <w:tcBorders>
              <w:bottom w:val="single" w:sz="4" w:space="0" w:color="auto"/>
            </w:tcBorders>
            <w:vAlign w:val="bottom"/>
          </w:tcPr>
          <w:p w:rsidR="00250014" w:rsidRPr="001A42B8" w:rsidRDefault="00250014" w:rsidP="00617C65">
            <w:pPr>
              <w:pStyle w:val="FieldText"/>
              <w:rPr>
                <w:sz w:val="20"/>
                <w:szCs w:val="20"/>
              </w:rPr>
            </w:pPr>
          </w:p>
        </w:tc>
      </w:tr>
    </w:tbl>
    <w:p w:rsidR="00330050" w:rsidRPr="001A42B8" w:rsidRDefault="00330050">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1A42B8" w:rsidTr="00BC07E3">
        <w:trPr>
          <w:trHeight w:val="288"/>
        </w:trPr>
        <w:tc>
          <w:tcPr>
            <w:tcW w:w="810" w:type="dxa"/>
            <w:vAlign w:val="bottom"/>
          </w:tcPr>
          <w:p w:rsidR="002A2510" w:rsidRPr="001A42B8" w:rsidRDefault="002A2510" w:rsidP="00490804">
            <w:pPr>
              <w:rPr>
                <w:sz w:val="20"/>
                <w:szCs w:val="20"/>
              </w:rPr>
            </w:pPr>
            <w:r w:rsidRPr="001A42B8">
              <w:rPr>
                <w:sz w:val="20"/>
                <w:szCs w:val="20"/>
              </w:rPr>
              <w:t>Other:</w:t>
            </w:r>
          </w:p>
        </w:tc>
        <w:tc>
          <w:tcPr>
            <w:tcW w:w="3304" w:type="dxa"/>
            <w:tcBorders>
              <w:bottom w:val="single" w:sz="4" w:space="0" w:color="auto"/>
            </w:tcBorders>
            <w:vAlign w:val="bottom"/>
          </w:tcPr>
          <w:p w:rsidR="002A2510" w:rsidRPr="001A42B8" w:rsidRDefault="002A2510" w:rsidP="00617C65">
            <w:pPr>
              <w:pStyle w:val="FieldText"/>
              <w:rPr>
                <w:sz w:val="20"/>
                <w:szCs w:val="20"/>
              </w:rPr>
            </w:pPr>
          </w:p>
        </w:tc>
        <w:tc>
          <w:tcPr>
            <w:tcW w:w="920" w:type="dxa"/>
            <w:vAlign w:val="bottom"/>
          </w:tcPr>
          <w:p w:rsidR="002A2510" w:rsidRPr="001A42B8" w:rsidRDefault="002A2510" w:rsidP="00490804">
            <w:pPr>
              <w:pStyle w:val="Heading4"/>
              <w:rPr>
                <w:sz w:val="20"/>
                <w:szCs w:val="20"/>
              </w:rPr>
            </w:pPr>
            <w:r w:rsidRPr="001A42B8">
              <w:rPr>
                <w:sz w:val="20"/>
                <w:szCs w:val="20"/>
              </w:rPr>
              <w:t>Address:</w:t>
            </w:r>
          </w:p>
        </w:tc>
        <w:tc>
          <w:tcPr>
            <w:tcW w:w="5046" w:type="dxa"/>
            <w:tcBorders>
              <w:bottom w:val="single" w:sz="4" w:space="0" w:color="auto"/>
            </w:tcBorders>
            <w:vAlign w:val="bottom"/>
          </w:tcPr>
          <w:p w:rsidR="002A2510" w:rsidRPr="001A42B8" w:rsidRDefault="002A2510" w:rsidP="00617C65">
            <w:pPr>
              <w:pStyle w:val="FieldText"/>
              <w:rPr>
                <w:sz w:val="20"/>
                <w:szCs w:val="20"/>
              </w:rPr>
            </w:pPr>
          </w:p>
        </w:tc>
      </w:tr>
    </w:tbl>
    <w:p w:rsidR="00330050" w:rsidRPr="001A42B8" w:rsidRDefault="00330050">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1A42B8" w:rsidTr="00BC07E3">
        <w:trPr>
          <w:trHeight w:val="288"/>
        </w:trPr>
        <w:tc>
          <w:tcPr>
            <w:tcW w:w="792" w:type="dxa"/>
            <w:vAlign w:val="bottom"/>
          </w:tcPr>
          <w:p w:rsidR="00250014" w:rsidRPr="001A42B8" w:rsidRDefault="00250014" w:rsidP="00490804">
            <w:pPr>
              <w:rPr>
                <w:sz w:val="20"/>
                <w:szCs w:val="20"/>
              </w:rPr>
            </w:pPr>
            <w:r w:rsidRPr="001A42B8">
              <w:rPr>
                <w:sz w:val="20"/>
                <w:szCs w:val="20"/>
              </w:rPr>
              <w:t>From:</w:t>
            </w:r>
          </w:p>
        </w:tc>
        <w:tc>
          <w:tcPr>
            <w:tcW w:w="958" w:type="dxa"/>
            <w:tcBorders>
              <w:bottom w:val="single" w:sz="4" w:space="0" w:color="auto"/>
            </w:tcBorders>
            <w:vAlign w:val="bottom"/>
          </w:tcPr>
          <w:p w:rsidR="00250014" w:rsidRPr="001A42B8" w:rsidRDefault="00250014" w:rsidP="00617C65">
            <w:pPr>
              <w:pStyle w:val="FieldText"/>
              <w:rPr>
                <w:sz w:val="20"/>
                <w:szCs w:val="20"/>
              </w:rPr>
            </w:pPr>
          </w:p>
        </w:tc>
        <w:tc>
          <w:tcPr>
            <w:tcW w:w="512" w:type="dxa"/>
            <w:vAlign w:val="bottom"/>
          </w:tcPr>
          <w:p w:rsidR="00250014" w:rsidRPr="001A42B8" w:rsidRDefault="00250014" w:rsidP="00490804">
            <w:pPr>
              <w:pStyle w:val="Heading4"/>
              <w:rPr>
                <w:sz w:val="20"/>
                <w:szCs w:val="20"/>
              </w:rPr>
            </w:pPr>
            <w:r w:rsidRPr="001A42B8">
              <w:rPr>
                <w:sz w:val="20"/>
                <w:szCs w:val="20"/>
              </w:rPr>
              <w:t>To:</w:t>
            </w:r>
          </w:p>
        </w:tc>
        <w:tc>
          <w:tcPr>
            <w:tcW w:w="1006" w:type="dxa"/>
            <w:tcBorders>
              <w:bottom w:val="single" w:sz="4" w:space="0" w:color="auto"/>
            </w:tcBorders>
            <w:vAlign w:val="bottom"/>
          </w:tcPr>
          <w:p w:rsidR="00250014" w:rsidRPr="001A42B8" w:rsidRDefault="00250014" w:rsidP="00617C65">
            <w:pPr>
              <w:pStyle w:val="FieldText"/>
              <w:rPr>
                <w:sz w:val="20"/>
                <w:szCs w:val="20"/>
              </w:rPr>
            </w:pPr>
          </w:p>
        </w:tc>
        <w:tc>
          <w:tcPr>
            <w:tcW w:w="1756" w:type="dxa"/>
            <w:vAlign w:val="bottom"/>
          </w:tcPr>
          <w:p w:rsidR="00250014" w:rsidRPr="001A42B8" w:rsidRDefault="00250014" w:rsidP="00490804">
            <w:pPr>
              <w:pStyle w:val="Heading4"/>
              <w:rPr>
                <w:sz w:val="20"/>
                <w:szCs w:val="20"/>
              </w:rPr>
            </w:pPr>
            <w:r w:rsidRPr="001A42B8">
              <w:rPr>
                <w:sz w:val="20"/>
                <w:szCs w:val="20"/>
              </w:rPr>
              <w:t>Did you graduate?</w:t>
            </w:r>
          </w:p>
        </w:tc>
        <w:tc>
          <w:tcPr>
            <w:tcW w:w="674" w:type="dxa"/>
            <w:vAlign w:val="bottom"/>
          </w:tcPr>
          <w:p w:rsidR="00250014" w:rsidRPr="001A42B8" w:rsidRDefault="00250014" w:rsidP="00490804">
            <w:pPr>
              <w:pStyle w:val="Checkbox"/>
              <w:rPr>
                <w:sz w:val="20"/>
                <w:szCs w:val="20"/>
              </w:rPr>
            </w:pPr>
            <w:r w:rsidRPr="001A42B8">
              <w:rPr>
                <w:sz w:val="20"/>
                <w:szCs w:val="20"/>
              </w:rPr>
              <w:t>YES</w:t>
            </w:r>
          </w:p>
          <w:p w:rsidR="00250014" w:rsidRPr="001A42B8" w:rsidRDefault="00724FA4" w:rsidP="00617C65">
            <w:pPr>
              <w:pStyle w:val="Checkbox"/>
              <w:rPr>
                <w:sz w:val="20"/>
                <w:szCs w:val="20"/>
              </w:rPr>
            </w:pPr>
            <w:r w:rsidRPr="001A42B8">
              <w:rPr>
                <w:sz w:val="20"/>
                <w:szCs w:val="20"/>
              </w:rPr>
              <w:fldChar w:fldCharType="begin">
                <w:ffData>
                  <w:name w:val="Check3"/>
                  <w:enabled/>
                  <w:calcOnExit w:val="0"/>
                  <w:checkBox>
                    <w:sizeAuto/>
                    <w:default w:val="0"/>
                  </w:checkBox>
                </w:ffData>
              </w:fldChar>
            </w:r>
            <w:r w:rsidR="00250014"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602" w:type="dxa"/>
            <w:vAlign w:val="bottom"/>
          </w:tcPr>
          <w:p w:rsidR="00250014" w:rsidRPr="001A42B8" w:rsidRDefault="00250014" w:rsidP="00490804">
            <w:pPr>
              <w:pStyle w:val="Checkbox"/>
              <w:rPr>
                <w:sz w:val="20"/>
                <w:szCs w:val="20"/>
              </w:rPr>
            </w:pPr>
            <w:r w:rsidRPr="001A42B8">
              <w:rPr>
                <w:sz w:val="20"/>
                <w:szCs w:val="20"/>
              </w:rPr>
              <w:t>NO</w:t>
            </w:r>
          </w:p>
          <w:p w:rsidR="00250014" w:rsidRPr="001A42B8" w:rsidRDefault="00724FA4" w:rsidP="00617C65">
            <w:pPr>
              <w:pStyle w:val="Checkbox"/>
              <w:rPr>
                <w:sz w:val="20"/>
                <w:szCs w:val="20"/>
              </w:rPr>
            </w:pPr>
            <w:r w:rsidRPr="001A42B8">
              <w:rPr>
                <w:sz w:val="20"/>
                <w:szCs w:val="20"/>
              </w:rPr>
              <w:fldChar w:fldCharType="begin">
                <w:ffData>
                  <w:name w:val="Check4"/>
                  <w:enabled/>
                  <w:calcOnExit w:val="0"/>
                  <w:checkBox>
                    <w:sizeAuto/>
                    <w:default w:val="0"/>
                  </w:checkBox>
                </w:ffData>
              </w:fldChar>
            </w:r>
            <w:r w:rsidR="00250014"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917" w:type="dxa"/>
            <w:vAlign w:val="bottom"/>
          </w:tcPr>
          <w:p w:rsidR="00250014" w:rsidRPr="001A42B8" w:rsidRDefault="00250014" w:rsidP="00490804">
            <w:pPr>
              <w:pStyle w:val="Heading4"/>
              <w:rPr>
                <w:sz w:val="20"/>
                <w:szCs w:val="20"/>
              </w:rPr>
            </w:pPr>
            <w:r w:rsidRPr="001A42B8">
              <w:rPr>
                <w:sz w:val="20"/>
                <w:szCs w:val="20"/>
              </w:rPr>
              <w:t>Degree:</w:t>
            </w:r>
          </w:p>
        </w:tc>
        <w:tc>
          <w:tcPr>
            <w:tcW w:w="2863" w:type="dxa"/>
            <w:tcBorders>
              <w:bottom w:val="single" w:sz="4" w:space="0" w:color="auto"/>
            </w:tcBorders>
            <w:vAlign w:val="bottom"/>
          </w:tcPr>
          <w:p w:rsidR="00250014" w:rsidRPr="001A42B8" w:rsidRDefault="00250014" w:rsidP="00617C65">
            <w:pPr>
              <w:pStyle w:val="FieldText"/>
              <w:rPr>
                <w:sz w:val="20"/>
                <w:szCs w:val="20"/>
              </w:rPr>
            </w:pPr>
          </w:p>
        </w:tc>
      </w:tr>
    </w:tbl>
    <w:p w:rsidR="00330050" w:rsidRPr="001A42B8" w:rsidRDefault="00330050" w:rsidP="00330050">
      <w:pPr>
        <w:pStyle w:val="Heading2"/>
        <w:rPr>
          <w:sz w:val="20"/>
          <w:szCs w:val="20"/>
        </w:rPr>
      </w:pPr>
      <w:r w:rsidRPr="001A42B8">
        <w:rPr>
          <w:sz w:val="20"/>
          <w:szCs w:val="20"/>
        </w:rPr>
        <w:lastRenderedPageBreak/>
        <w:t>References</w:t>
      </w:r>
    </w:p>
    <w:p w:rsidR="00330050" w:rsidRPr="001A42B8" w:rsidRDefault="00330050" w:rsidP="00490804">
      <w:pPr>
        <w:pStyle w:val="Italic"/>
      </w:pPr>
      <w:r w:rsidRPr="001A42B8">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1A42B8" w:rsidTr="00176E67">
        <w:trPr>
          <w:trHeight w:val="360"/>
        </w:trPr>
        <w:tc>
          <w:tcPr>
            <w:tcW w:w="1072" w:type="dxa"/>
            <w:vAlign w:val="bottom"/>
          </w:tcPr>
          <w:p w:rsidR="000F2DF4" w:rsidRPr="001A42B8" w:rsidRDefault="000F2DF4" w:rsidP="00490804">
            <w:pPr>
              <w:rPr>
                <w:sz w:val="20"/>
                <w:szCs w:val="20"/>
              </w:rPr>
            </w:pPr>
            <w:r w:rsidRPr="001A42B8">
              <w:rPr>
                <w:sz w:val="20"/>
                <w:szCs w:val="20"/>
              </w:rPr>
              <w:t>Full Name:</w:t>
            </w:r>
          </w:p>
        </w:tc>
        <w:tc>
          <w:tcPr>
            <w:tcW w:w="5588" w:type="dxa"/>
            <w:gridSpan w:val="2"/>
            <w:tcBorders>
              <w:bottom w:val="single" w:sz="4" w:space="0" w:color="auto"/>
            </w:tcBorders>
            <w:vAlign w:val="bottom"/>
          </w:tcPr>
          <w:p w:rsidR="000F2DF4" w:rsidRPr="001A42B8" w:rsidRDefault="000F2DF4" w:rsidP="00A211B2">
            <w:pPr>
              <w:pStyle w:val="FieldText"/>
              <w:rPr>
                <w:sz w:val="20"/>
                <w:szCs w:val="20"/>
              </w:rPr>
            </w:pPr>
          </w:p>
        </w:tc>
        <w:tc>
          <w:tcPr>
            <w:tcW w:w="1350" w:type="dxa"/>
            <w:vAlign w:val="bottom"/>
          </w:tcPr>
          <w:p w:rsidR="000F2DF4" w:rsidRPr="001A42B8" w:rsidRDefault="000D2539" w:rsidP="00490804">
            <w:pPr>
              <w:pStyle w:val="Heading4"/>
              <w:rPr>
                <w:sz w:val="20"/>
                <w:szCs w:val="20"/>
              </w:rPr>
            </w:pPr>
            <w:r w:rsidRPr="001A42B8">
              <w:rPr>
                <w:sz w:val="20"/>
                <w:szCs w:val="20"/>
              </w:rPr>
              <w:t>Relationship</w:t>
            </w:r>
            <w:r w:rsidR="000F2DF4" w:rsidRPr="001A42B8">
              <w:rPr>
                <w:sz w:val="20"/>
                <w:szCs w:val="20"/>
              </w:rPr>
              <w:t>:</w:t>
            </w:r>
          </w:p>
        </w:tc>
        <w:tc>
          <w:tcPr>
            <w:tcW w:w="2070" w:type="dxa"/>
            <w:tcBorders>
              <w:bottom w:val="single" w:sz="4" w:space="0" w:color="auto"/>
            </w:tcBorders>
            <w:vAlign w:val="bottom"/>
          </w:tcPr>
          <w:p w:rsidR="000F2DF4" w:rsidRPr="001A42B8" w:rsidRDefault="000F2DF4" w:rsidP="00A211B2">
            <w:pPr>
              <w:pStyle w:val="FieldText"/>
              <w:rPr>
                <w:sz w:val="20"/>
                <w:szCs w:val="20"/>
              </w:rPr>
            </w:pPr>
          </w:p>
        </w:tc>
      </w:tr>
      <w:tr w:rsidR="000F2DF4" w:rsidRPr="001A42B8" w:rsidTr="00176E67">
        <w:trPr>
          <w:trHeight w:val="360"/>
        </w:trPr>
        <w:tc>
          <w:tcPr>
            <w:tcW w:w="1072" w:type="dxa"/>
            <w:vAlign w:val="bottom"/>
          </w:tcPr>
          <w:p w:rsidR="000F2DF4" w:rsidRPr="001A42B8" w:rsidRDefault="000D2539" w:rsidP="00490804">
            <w:pPr>
              <w:rPr>
                <w:sz w:val="20"/>
                <w:szCs w:val="20"/>
              </w:rPr>
            </w:pPr>
            <w:r w:rsidRPr="001A42B8">
              <w:rPr>
                <w:sz w:val="20"/>
                <w:szCs w:val="20"/>
              </w:rPr>
              <w:t>Company</w:t>
            </w:r>
            <w:r w:rsidR="004A4198" w:rsidRPr="001A42B8">
              <w:rPr>
                <w:sz w:val="20"/>
                <w:szCs w:val="20"/>
              </w:rPr>
              <w:t>:</w:t>
            </w:r>
          </w:p>
        </w:tc>
        <w:tc>
          <w:tcPr>
            <w:tcW w:w="5588" w:type="dxa"/>
            <w:gridSpan w:val="2"/>
            <w:tcBorders>
              <w:top w:val="single" w:sz="4" w:space="0" w:color="auto"/>
              <w:bottom w:val="single" w:sz="4" w:space="0" w:color="auto"/>
            </w:tcBorders>
            <w:vAlign w:val="bottom"/>
          </w:tcPr>
          <w:p w:rsidR="000F2DF4" w:rsidRPr="001A42B8" w:rsidRDefault="000F2DF4" w:rsidP="00A211B2">
            <w:pPr>
              <w:pStyle w:val="FieldText"/>
              <w:rPr>
                <w:sz w:val="20"/>
                <w:szCs w:val="20"/>
              </w:rPr>
            </w:pPr>
          </w:p>
        </w:tc>
        <w:tc>
          <w:tcPr>
            <w:tcW w:w="1350" w:type="dxa"/>
            <w:vAlign w:val="bottom"/>
          </w:tcPr>
          <w:p w:rsidR="000F2DF4" w:rsidRPr="001A42B8" w:rsidRDefault="000F2DF4" w:rsidP="00490804">
            <w:pPr>
              <w:pStyle w:val="Heading4"/>
              <w:rPr>
                <w:sz w:val="20"/>
                <w:szCs w:val="20"/>
              </w:rPr>
            </w:pPr>
            <w:r w:rsidRPr="001A42B8">
              <w:rPr>
                <w:sz w:val="20"/>
                <w:szCs w:val="20"/>
              </w:rPr>
              <w:t>Phone:</w:t>
            </w:r>
          </w:p>
        </w:tc>
        <w:tc>
          <w:tcPr>
            <w:tcW w:w="2070" w:type="dxa"/>
            <w:tcBorders>
              <w:top w:val="single" w:sz="4" w:space="0" w:color="auto"/>
              <w:bottom w:val="single" w:sz="4" w:space="0" w:color="auto"/>
            </w:tcBorders>
            <w:vAlign w:val="bottom"/>
          </w:tcPr>
          <w:p w:rsidR="000F2DF4" w:rsidRPr="001A42B8" w:rsidRDefault="000F2DF4" w:rsidP="00682C69">
            <w:pPr>
              <w:pStyle w:val="FieldText"/>
              <w:rPr>
                <w:sz w:val="20"/>
                <w:szCs w:val="20"/>
              </w:rPr>
            </w:pPr>
          </w:p>
        </w:tc>
      </w:tr>
      <w:tr w:rsidR="000D2539" w:rsidRPr="001A42B8" w:rsidTr="00176E67">
        <w:trPr>
          <w:trHeight w:val="360"/>
        </w:trPr>
        <w:tc>
          <w:tcPr>
            <w:tcW w:w="1072" w:type="dxa"/>
            <w:tcBorders>
              <w:bottom w:val="single" w:sz="4" w:space="0" w:color="auto"/>
            </w:tcBorders>
            <w:vAlign w:val="bottom"/>
          </w:tcPr>
          <w:p w:rsidR="000D2539" w:rsidRPr="001A42B8" w:rsidRDefault="000D2539" w:rsidP="00490804">
            <w:pPr>
              <w:rPr>
                <w:sz w:val="20"/>
                <w:szCs w:val="20"/>
              </w:rPr>
            </w:pPr>
            <w:r w:rsidRPr="001A42B8">
              <w:rPr>
                <w:sz w:val="20"/>
                <w:szCs w:val="20"/>
              </w:rPr>
              <w:t>Address:</w:t>
            </w:r>
          </w:p>
        </w:tc>
        <w:tc>
          <w:tcPr>
            <w:tcW w:w="9008" w:type="dxa"/>
            <w:gridSpan w:val="4"/>
            <w:tcBorders>
              <w:bottom w:val="single" w:sz="4" w:space="0" w:color="auto"/>
            </w:tcBorders>
            <w:vAlign w:val="bottom"/>
          </w:tcPr>
          <w:p w:rsidR="000D2539" w:rsidRPr="001A42B8" w:rsidRDefault="000D2539" w:rsidP="00D55AFA">
            <w:pPr>
              <w:pStyle w:val="FieldText"/>
              <w:rPr>
                <w:sz w:val="20"/>
                <w:szCs w:val="20"/>
              </w:rPr>
            </w:pPr>
          </w:p>
        </w:tc>
      </w:tr>
      <w:tr w:rsidR="00D55AFA" w:rsidRPr="001A42B8"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1A42B8" w:rsidRDefault="00D55AFA" w:rsidP="00330050">
            <w:pPr>
              <w:rPr>
                <w:sz w:val="20"/>
                <w:szCs w:val="20"/>
              </w:rPr>
            </w:pPr>
          </w:p>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Pr="001A42B8" w:rsidRDefault="00D55AFA" w:rsidP="00330050">
            <w:pPr>
              <w:rPr>
                <w:sz w:val="20"/>
                <w:szCs w:val="20"/>
              </w:rPr>
            </w:pPr>
          </w:p>
        </w:tc>
        <w:tc>
          <w:tcPr>
            <w:tcW w:w="1350" w:type="dxa"/>
            <w:tcBorders>
              <w:top w:val="single" w:sz="4" w:space="0" w:color="auto"/>
              <w:bottom w:val="single" w:sz="4" w:space="0" w:color="auto"/>
            </w:tcBorders>
            <w:shd w:val="clear" w:color="auto" w:fill="F2F2F2" w:themeFill="background1" w:themeFillShade="F2"/>
            <w:vAlign w:val="bottom"/>
          </w:tcPr>
          <w:p w:rsidR="00D55AFA" w:rsidRPr="001A42B8" w:rsidRDefault="00D55AFA" w:rsidP="00330050">
            <w:pPr>
              <w:rPr>
                <w:sz w:val="20"/>
                <w:szCs w:val="20"/>
              </w:rPr>
            </w:pPr>
          </w:p>
        </w:tc>
        <w:tc>
          <w:tcPr>
            <w:tcW w:w="2070" w:type="dxa"/>
            <w:tcBorders>
              <w:top w:val="single" w:sz="4" w:space="0" w:color="auto"/>
              <w:bottom w:val="single" w:sz="4" w:space="0" w:color="auto"/>
            </w:tcBorders>
            <w:shd w:val="clear" w:color="auto" w:fill="F2F2F2" w:themeFill="background1" w:themeFillShade="F2"/>
            <w:vAlign w:val="bottom"/>
          </w:tcPr>
          <w:p w:rsidR="00D55AFA" w:rsidRPr="001A42B8" w:rsidRDefault="00D55AFA" w:rsidP="00330050">
            <w:pPr>
              <w:rPr>
                <w:sz w:val="20"/>
                <w:szCs w:val="20"/>
              </w:rPr>
            </w:pPr>
          </w:p>
        </w:tc>
      </w:tr>
      <w:tr w:rsidR="000F2DF4" w:rsidRPr="001A42B8" w:rsidTr="00176E67">
        <w:trPr>
          <w:trHeight w:val="360"/>
        </w:trPr>
        <w:tc>
          <w:tcPr>
            <w:tcW w:w="1072" w:type="dxa"/>
            <w:tcBorders>
              <w:top w:val="single" w:sz="4" w:space="0" w:color="auto"/>
            </w:tcBorders>
            <w:vAlign w:val="bottom"/>
          </w:tcPr>
          <w:p w:rsidR="000F2DF4" w:rsidRPr="001A42B8" w:rsidRDefault="000F2DF4" w:rsidP="00490804">
            <w:pPr>
              <w:rPr>
                <w:sz w:val="20"/>
                <w:szCs w:val="20"/>
              </w:rPr>
            </w:pPr>
            <w:r w:rsidRPr="001A42B8">
              <w:rPr>
                <w:sz w:val="20"/>
                <w:szCs w:val="20"/>
              </w:rPr>
              <w:t>Full Name</w:t>
            </w:r>
            <w:r w:rsidR="004A4198" w:rsidRPr="001A42B8">
              <w:rPr>
                <w:sz w:val="20"/>
                <w:szCs w:val="20"/>
              </w:rPr>
              <w:t>:</w:t>
            </w:r>
          </w:p>
        </w:tc>
        <w:tc>
          <w:tcPr>
            <w:tcW w:w="5588" w:type="dxa"/>
            <w:gridSpan w:val="2"/>
            <w:tcBorders>
              <w:top w:val="single" w:sz="4" w:space="0" w:color="auto"/>
              <w:bottom w:val="single" w:sz="4" w:space="0" w:color="auto"/>
            </w:tcBorders>
            <w:vAlign w:val="bottom"/>
          </w:tcPr>
          <w:p w:rsidR="000F2DF4" w:rsidRPr="001A42B8" w:rsidRDefault="000F2DF4" w:rsidP="00A211B2">
            <w:pPr>
              <w:pStyle w:val="FieldText"/>
              <w:rPr>
                <w:sz w:val="20"/>
                <w:szCs w:val="20"/>
              </w:rPr>
            </w:pPr>
          </w:p>
        </w:tc>
        <w:tc>
          <w:tcPr>
            <w:tcW w:w="1350" w:type="dxa"/>
            <w:tcBorders>
              <w:top w:val="single" w:sz="4" w:space="0" w:color="auto"/>
            </w:tcBorders>
            <w:vAlign w:val="bottom"/>
          </w:tcPr>
          <w:p w:rsidR="000F2DF4" w:rsidRPr="001A42B8" w:rsidRDefault="000D2539" w:rsidP="00490804">
            <w:pPr>
              <w:pStyle w:val="Heading4"/>
              <w:rPr>
                <w:sz w:val="20"/>
                <w:szCs w:val="20"/>
              </w:rPr>
            </w:pPr>
            <w:r w:rsidRPr="001A42B8">
              <w:rPr>
                <w:sz w:val="20"/>
                <w:szCs w:val="20"/>
              </w:rPr>
              <w:t>Relationship</w:t>
            </w:r>
            <w:r w:rsidR="000F2DF4" w:rsidRPr="001A42B8">
              <w:rPr>
                <w:sz w:val="20"/>
                <w:szCs w:val="20"/>
              </w:rPr>
              <w:t>:</w:t>
            </w:r>
          </w:p>
        </w:tc>
        <w:tc>
          <w:tcPr>
            <w:tcW w:w="2070" w:type="dxa"/>
            <w:tcBorders>
              <w:top w:val="single" w:sz="4" w:space="0" w:color="auto"/>
              <w:bottom w:val="single" w:sz="4" w:space="0" w:color="auto"/>
            </w:tcBorders>
            <w:vAlign w:val="bottom"/>
          </w:tcPr>
          <w:p w:rsidR="000F2DF4" w:rsidRPr="001A42B8" w:rsidRDefault="000F2DF4" w:rsidP="00A211B2">
            <w:pPr>
              <w:pStyle w:val="FieldText"/>
              <w:rPr>
                <w:sz w:val="20"/>
                <w:szCs w:val="20"/>
              </w:rPr>
            </w:pPr>
          </w:p>
        </w:tc>
      </w:tr>
      <w:tr w:rsidR="000D2539" w:rsidRPr="001A42B8" w:rsidTr="00176E67">
        <w:trPr>
          <w:trHeight w:val="360"/>
        </w:trPr>
        <w:tc>
          <w:tcPr>
            <w:tcW w:w="1072" w:type="dxa"/>
            <w:vAlign w:val="bottom"/>
          </w:tcPr>
          <w:p w:rsidR="000D2539" w:rsidRPr="001A42B8" w:rsidRDefault="000D2539" w:rsidP="00490804">
            <w:pPr>
              <w:rPr>
                <w:sz w:val="20"/>
                <w:szCs w:val="20"/>
              </w:rPr>
            </w:pPr>
            <w:r w:rsidRPr="001A42B8">
              <w:rPr>
                <w:sz w:val="20"/>
                <w:szCs w:val="20"/>
              </w:rPr>
              <w:t>Company:</w:t>
            </w:r>
          </w:p>
        </w:tc>
        <w:tc>
          <w:tcPr>
            <w:tcW w:w="5588" w:type="dxa"/>
            <w:gridSpan w:val="2"/>
            <w:tcBorders>
              <w:top w:val="single" w:sz="4" w:space="0" w:color="auto"/>
              <w:bottom w:val="single" w:sz="4" w:space="0" w:color="auto"/>
            </w:tcBorders>
            <w:vAlign w:val="bottom"/>
          </w:tcPr>
          <w:p w:rsidR="000D2539" w:rsidRPr="001A42B8" w:rsidRDefault="000D2539" w:rsidP="00A211B2">
            <w:pPr>
              <w:pStyle w:val="FieldText"/>
              <w:rPr>
                <w:sz w:val="20"/>
                <w:szCs w:val="20"/>
              </w:rPr>
            </w:pPr>
          </w:p>
        </w:tc>
        <w:tc>
          <w:tcPr>
            <w:tcW w:w="1350" w:type="dxa"/>
            <w:vAlign w:val="bottom"/>
          </w:tcPr>
          <w:p w:rsidR="000D2539" w:rsidRPr="001A42B8" w:rsidRDefault="000D2539" w:rsidP="00490804">
            <w:pPr>
              <w:pStyle w:val="Heading4"/>
              <w:rPr>
                <w:sz w:val="20"/>
                <w:szCs w:val="20"/>
              </w:rPr>
            </w:pPr>
            <w:r w:rsidRPr="001A42B8">
              <w:rPr>
                <w:sz w:val="20"/>
                <w:szCs w:val="20"/>
              </w:rPr>
              <w:t>Phone:</w:t>
            </w:r>
          </w:p>
        </w:tc>
        <w:tc>
          <w:tcPr>
            <w:tcW w:w="2070" w:type="dxa"/>
            <w:tcBorders>
              <w:top w:val="single" w:sz="4" w:space="0" w:color="auto"/>
              <w:bottom w:val="single" w:sz="4" w:space="0" w:color="auto"/>
            </w:tcBorders>
            <w:vAlign w:val="bottom"/>
          </w:tcPr>
          <w:p w:rsidR="000D2539" w:rsidRPr="001A42B8" w:rsidRDefault="000D2539" w:rsidP="00682C69">
            <w:pPr>
              <w:pStyle w:val="FieldText"/>
              <w:rPr>
                <w:sz w:val="20"/>
                <w:szCs w:val="20"/>
              </w:rPr>
            </w:pPr>
          </w:p>
        </w:tc>
      </w:tr>
      <w:tr w:rsidR="000D2539" w:rsidRPr="001A42B8" w:rsidTr="00176E67">
        <w:trPr>
          <w:trHeight w:val="360"/>
        </w:trPr>
        <w:tc>
          <w:tcPr>
            <w:tcW w:w="1080" w:type="dxa"/>
            <w:gridSpan w:val="2"/>
            <w:tcBorders>
              <w:bottom w:val="single" w:sz="4" w:space="0" w:color="auto"/>
            </w:tcBorders>
            <w:vAlign w:val="bottom"/>
          </w:tcPr>
          <w:p w:rsidR="000D2539" w:rsidRPr="001A42B8" w:rsidRDefault="000D2539" w:rsidP="00490804">
            <w:pPr>
              <w:rPr>
                <w:sz w:val="20"/>
                <w:szCs w:val="20"/>
              </w:rPr>
            </w:pPr>
            <w:r w:rsidRPr="001A42B8">
              <w:rPr>
                <w:sz w:val="20"/>
                <w:szCs w:val="20"/>
              </w:rPr>
              <w:t>Address:</w:t>
            </w:r>
          </w:p>
        </w:tc>
        <w:tc>
          <w:tcPr>
            <w:tcW w:w="9000" w:type="dxa"/>
            <w:gridSpan w:val="3"/>
            <w:tcBorders>
              <w:bottom w:val="single" w:sz="4" w:space="0" w:color="auto"/>
            </w:tcBorders>
            <w:vAlign w:val="bottom"/>
          </w:tcPr>
          <w:p w:rsidR="000D2539" w:rsidRPr="001A42B8" w:rsidRDefault="000D2539" w:rsidP="00D55AFA">
            <w:pPr>
              <w:pStyle w:val="FieldText"/>
              <w:rPr>
                <w:sz w:val="20"/>
                <w:szCs w:val="20"/>
              </w:rPr>
            </w:pPr>
          </w:p>
        </w:tc>
      </w:tr>
      <w:tr w:rsidR="00D55AFA" w:rsidRPr="001A42B8"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1A42B8" w:rsidRDefault="00D55AFA" w:rsidP="00330050">
            <w:pPr>
              <w:rPr>
                <w:sz w:val="20"/>
                <w:szCs w:val="20"/>
              </w:rPr>
            </w:pPr>
          </w:p>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Pr="001A42B8" w:rsidRDefault="00D55AFA" w:rsidP="00330050">
            <w:pPr>
              <w:rPr>
                <w:sz w:val="20"/>
                <w:szCs w:val="20"/>
              </w:rPr>
            </w:pPr>
          </w:p>
        </w:tc>
        <w:tc>
          <w:tcPr>
            <w:tcW w:w="1350" w:type="dxa"/>
            <w:tcBorders>
              <w:top w:val="single" w:sz="4" w:space="0" w:color="auto"/>
              <w:bottom w:val="single" w:sz="4" w:space="0" w:color="auto"/>
            </w:tcBorders>
            <w:shd w:val="clear" w:color="auto" w:fill="F2F2F2" w:themeFill="background1" w:themeFillShade="F2"/>
            <w:vAlign w:val="bottom"/>
          </w:tcPr>
          <w:p w:rsidR="00D55AFA" w:rsidRPr="001A42B8" w:rsidRDefault="00D55AFA" w:rsidP="00330050">
            <w:pPr>
              <w:rPr>
                <w:sz w:val="20"/>
                <w:szCs w:val="20"/>
              </w:rPr>
            </w:pPr>
          </w:p>
        </w:tc>
        <w:tc>
          <w:tcPr>
            <w:tcW w:w="2070" w:type="dxa"/>
            <w:tcBorders>
              <w:top w:val="single" w:sz="4" w:space="0" w:color="auto"/>
              <w:bottom w:val="single" w:sz="4" w:space="0" w:color="auto"/>
            </w:tcBorders>
            <w:shd w:val="clear" w:color="auto" w:fill="F2F2F2" w:themeFill="background1" w:themeFillShade="F2"/>
            <w:vAlign w:val="bottom"/>
          </w:tcPr>
          <w:p w:rsidR="00D55AFA" w:rsidRPr="001A42B8" w:rsidRDefault="00D55AFA" w:rsidP="00330050">
            <w:pPr>
              <w:rPr>
                <w:sz w:val="20"/>
                <w:szCs w:val="20"/>
              </w:rPr>
            </w:pPr>
          </w:p>
        </w:tc>
      </w:tr>
      <w:tr w:rsidR="000D2539" w:rsidRPr="001A42B8" w:rsidTr="00176E67">
        <w:trPr>
          <w:trHeight w:val="360"/>
        </w:trPr>
        <w:tc>
          <w:tcPr>
            <w:tcW w:w="1072" w:type="dxa"/>
            <w:tcBorders>
              <w:top w:val="single" w:sz="4" w:space="0" w:color="auto"/>
            </w:tcBorders>
            <w:vAlign w:val="bottom"/>
          </w:tcPr>
          <w:p w:rsidR="000D2539" w:rsidRPr="001A42B8" w:rsidRDefault="000D2539" w:rsidP="00490804">
            <w:pPr>
              <w:rPr>
                <w:sz w:val="20"/>
                <w:szCs w:val="20"/>
              </w:rPr>
            </w:pPr>
            <w:r w:rsidRPr="001A42B8">
              <w:rPr>
                <w:sz w:val="20"/>
                <w:szCs w:val="20"/>
              </w:rPr>
              <w:t>Full Name:</w:t>
            </w:r>
          </w:p>
        </w:tc>
        <w:tc>
          <w:tcPr>
            <w:tcW w:w="5588" w:type="dxa"/>
            <w:gridSpan w:val="2"/>
            <w:tcBorders>
              <w:top w:val="single" w:sz="4" w:space="0" w:color="auto"/>
              <w:bottom w:val="single" w:sz="4" w:space="0" w:color="auto"/>
            </w:tcBorders>
            <w:vAlign w:val="bottom"/>
          </w:tcPr>
          <w:p w:rsidR="000D2539" w:rsidRPr="001A42B8" w:rsidRDefault="000D2539" w:rsidP="00607FED">
            <w:pPr>
              <w:pStyle w:val="FieldText"/>
              <w:keepLines/>
              <w:rPr>
                <w:sz w:val="20"/>
                <w:szCs w:val="20"/>
              </w:rPr>
            </w:pPr>
          </w:p>
        </w:tc>
        <w:tc>
          <w:tcPr>
            <w:tcW w:w="1350" w:type="dxa"/>
            <w:tcBorders>
              <w:top w:val="single" w:sz="4" w:space="0" w:color="auto"/>
            </w:tcBorders>
            <w:vAlign w:val="bottom"/>
          </w:tcPr>
          <w:p w:rsidR="000D2539" w:rsidRPr="001A42B8" w:rsidRDefault="000D2539" w:rsidP="00490804">
            <w:pPr>
              <w:pStyle w:val="Heading4"/>
              <w:rPr>
                <w:sz w:val="20"/>
                <w:szCs w:val="20"/>
              </w:rPr>
            </w:pPr>
            <w:r w:rsidRPr="001A42B8">
              <w:rPr>
                <w:sz w:val="20"/>
                <w:szCs w:val="20"/>
              </w:rPr>
              <w:t>Relationship:</w:t>
            </w:r>
          </w:p>
        </w:tc>
        <w:tc>
          <w:tcPr>
            <w:tcW w:w="2070" w:type="dxa"/>
            <w:tcBorders>
              <w:top w:val="single" w:sz="4" w:space="0" w:color="auto"/>
              <w:bottom w:val="single" w:sz="4" w:space="0" w:color="auto"/>
            </w:tcBorders>
            <w:vAlign w:val="bottom"/>
          </w:tcPr>
          <w:p w:rsidR="000D2539" w:rsidRPr="001A42B8" w:rsidRDefault="000D2539" w:rsidP="00607FED">
            <w:pPr>
              <w:pStyle w:val="FieldText"/>
              <w:keepLines/>
              <w:rPr>
                <w:sz w:val="20"/>
                <w:szCs w:val="20"/>
              </w:rPr>
            </w:pPr>
          </w:p>
        </w:tc>
      </w:tr>
      <w:tr w:rsidR="000D2539" w:rsidRPr="001A42B8" w:rsidTr="00176E67">
        <w:trPr>
          <w:trHeight w:val="360"/>
        </w:trPr>
        <w:tc>
          <w:tcPr>
            <w:tcW w:w="1072" w:type="dxa"/>
            <w:vAlign w:val="bottom"/>
          </w:tcPr>
          <w:p w:rsidR="000D2539" w:rsidRPr="001A42B8" w:rsidRDefault="000D2539" w:rsidP="00490804">
            <w:pPr>
              <w:rPr>
                <w:sz w:val="20"/>
                <w:szCs w:val="20"/>
              </w:rPr>
            </w:pPr>
            <w:r w:rsidRPr="001A42B8">
              <w:rPr>
                <w:sz w:val="20"/>
                <w:szCs w:val="20"/>
              </w:rPr>
              <w:t>Company:</w:t>
            </w:r>
          </w:p>
        </w:tc>
        <w:tc>
          <w:tcPr>
            <w:tcW w:w="5588" w:type="dxa"/>
            <w:gridSpan w:val="2"/>
            <w:tcBorders>
              <w:top w:val="single" w:sz="4" w:space="0" w:color="auto"/>
              <w:bottom w:val="single" w:sz="4" w:space="0" w:color="auto"/>
            </w:tcBorders>
            <w:vAlign w:val="bottom"/>
          </w:tcPr>
          <w:p w:rsidR="000D2539" w:rsidRPr="001A42B8" w:rsidRDefault="000D2539" w:rsidP="00607FED">
            <w:pPr>
              <w:pStyle w:val="FieldText"/>
              <w:keepLines/>
              <w:rPr>
                <w:sz w:val="20"/>
                <w:szCs w:val="20"/>
              </w:rPr>
            </w:pPr>
          </w:p>
        </w:tc>
        <w:tc>
          <w:tcPr>
            <w:tcW w:w="1350" w:type="dxa"/>
            <w:vAlign w:val="bottom"/>
          </w:tcPr>
          <w:p w:rsidR="000D2539" w:rsidRPr="001A42B8" w:rsidRDefault="000D2539" w:rsidP="00490804">
            <w:pPr>
              <w:pStyle w:val="Heading4"/>
              <w:rPr>
                <w:sz w:val="20"/>
                <w:szCs w:val="20"/>
              </w:rPr>
            </w:pPr>
            <w:r w:rsidRPr="001A42B8">
              <w:rPr>
                <w:sz w:val="20"/>
                <w:szCs w:val="20"/>
              </w:rPr>
              <w:t>Phone:</w:t>
            </w:r>
          </w:p>
        </w:tc>
        <w:tc>
          <w:tcPr>
            <w:tcW w:w="2070" w:type="dxa"/>
            <w:tcBorders>
              <w:top w:val="single" w:sz="4" w:space="0" w:color="auto"/>
              <w:bottom w:val="single" w:sz="4" w:space="0" w:color="auto"/>
            </w:tcBorders>
            <w:vAlign w:val="bottom"/>
          </w:tcPr>
          <w:p w:rsidR="000D2539" w:rsidRPr="001A42B8" w:rsidRDefault="000D2539" w:rsidP="00607FED">
            <w:pPr>
              <w:pStyle w:val="FieldText"/>
              <w:keepLines/>
              <w:rPr>
                <w:sz w:val="20"/>
                <w:szCs w:val="20"/>
              </w:rPr>
            </w:pPr>
          </w:p>
        </w:tc>
      </w:tr>
      <w:tr w:rsidR="000D2539" w:rsidRPr="001A42B8" w:rsidTr="00176E67">
        <w:trPr>
          <w:trHeight w:val="360"/>
        </w:trPr>
        <w:tc>
          <w:tcPr>
            <w:tcW w:w="1072" w:type="dxa"/>
            <w:vAlign w:val="bottom"/>
          </w:tcPr>
          <w:p w:rsidR="000D2539" w:rsidRPr="001A42B8" w:rsidRDefault="000D2539" w:rsidP="00490804">
            <w:pPr>
              <w:rPr>
                <w:sz w:val="20"/>
                <w:szCs w:val="20"/>
              </w:rPr>
            </w:pPr>
            <w:r w:rsidRPr="001A42B8">
              <w:rPr>
                <w:sz w:val="20"/>
                <w:szCs w:val="20"/>
              </w:rPr>
              <w:t>Address:</w:t>
            </w:r>
          </w:p>
        </w:tc>
        <w:tc>
          <w:tcPr>
            <w:tcW w:w="9008" w:type="dxa"/>
            <w:gridSpan w:val="4"/>
            <w:tcBorders>
              <w:bottom w:val="single" w:sz="4" w:space="0" w:color="auto"/>
            </w:tcBorders>
            <w:vAlign w:val="bottom"/>
          </w:tcPr>
          <w:p w:rsidR="000D2539" w:rsidRPr="001A42B8" w:rsidRDefault="000D2539" w:rsidP="00607FED">
            <w:pPr>
              <w:pStyle w:val="FieldText"/>
              <w:keepLines/>
              <w:rPr>
                <w:sz w:val="20"/>
                <w:szCs w:val="20"/>
              </w:rPr>
            </w:pPr>
          </w:p>
        </w:tc>
      </w:tr>
    </w:tbl>
    <w:p w:rsidR="00871876" w:rsidRPr="001A42B8" w:rsidRDefault="00871876" w:rsidP="00871876">
      <w:pPr>
        <w:pStyle w:val="Heading2"/>
        <w:rPr>
          <w:sz w:val="20"/>
          <w:szCs w:val="20"/>
        </w:rPr>
      </w:pPr>
      <w:r w:rsidRPr="001A42B8">
        <w:rPr>
          <w:sz w:val="20"/>
          <w:szCs w:val="20"/>
        </w:rP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1A42B8" w:rsidTr="00176E67">
        <w:trPr>
          <w:trHeight w:val="432"/>
        </w:trPr>
        <w:tc>
          <w:tcPr>
            <w:tcW w:w="1072" w:type="dxa"/>
            <w:vAlign w:val="bottom"/>
          </w:tcPr>
          <w:p w:rsidR="000D2539" w:rsidRPr="001A42B8" w:rsidRDefault="000D2539" w:rsidP="00490804">
            <w:pPr>
              <w:rPr>
                <w:sz w:val="20"/>
                <w:szCs w:val="20"/>
              </w:rPr>
            </w:pPr>
            <w:r w:rsidRPr="001A42B8">
              <w:rPr>
                <w:sz w:val="20"/>
                <w:szCs w:val="20"/>
              </w:rPr>
              <w:t>Company:</w:t>
            </w:r>
          </w:p>
        </w:tc>
        <w:tc>
          <w:tcPr>
            <w:tcW w:w="5768" w:type="dxa"/>
            <w:tcBorders>
              <w:bottom w:val="single" w:sz="4" w:space="0" w:color="auto"/>
            </w:tcBorders>
            <w:vAlign w:val="bottom"/>
          </w:tcPr>
          <w:p w:rsidR="000D2539" w:rsidRPr="001A42B8" w:rsidRDefault="000D2539" w:rsidP="0014663E">
            <w:pPr>
              <w:pStyle w:val="FieldText"/>
              <w:rPr>
                <w:sz w:val="20"/>
                <w:szCs w:val="20"/>
              </w:rPr>
            </w:pPr>
          </w:p>
        </w:tc>
        <w:tc>
          <w:tcPr>
            <w:tcW w:w="1170" w:type="dxa"/>
            <w:vAlign w:val="bottom"/>
          </w:tcPr>
          <w:p w:rsidR="000D2539" w:rsidRPr="001A42B8" w:rsidRDefault="000D2539" w:rsidP="00490804">
            <w:pPr>
              <w:pStyle w:val="Heading4"/>
              <w:rPr>
                <w:sz w:val="20"/>
                <w:szCs w:val="20"/>
              </w:rPr>
            </w:pPr>
            <w:r w:rsidRPr="001A42B8">
              <w:rPr>
                <w:sz w:val="20"/>
                <w:szCs w:val="20"/>
              </w:rPr>
              <w:t>Phone:</w:t>
            </w:r>
          </w:p>
        </w:tc>
        <w:tc>
          <w:tcPr>
            <w:tcW w:w="2070" w:type="dxa"/>
            <w:tcBorders>
              <w:bottom w:val="single" w:sz="4" w:space="0" w:color="auto"/>
            </w:tcBorders>
            <w:vAlign w:val="bottom"/>
          </w:tcPr>
          <w:p w:rsidR="000D2539" w:rsidRPr="001A42B8" w:rsidRDefault="000D2539" w:rsidP="00682C69">
            <w:pPr>
              <w:pStyle w:val="FieldText"/>
              <w:rPr>
                <w:sz w:val="20"/>
                <w:szCs w:val="20"/>
              </w:rPr>
            </w:pPr>
          </w:p>
        </w:tc>
      </w:tr>
      <w:tr w:rsidR="000D2539" w:rsidRPr="001A42B8" w:rsidTr="00176E67">
        <w:trPr>
          <w:trHeight w:val="360"/>
        </w:trPr>
        <w:tc>
          <w:tcPr>
            <w:tcW w:w="1072" w:type="dxa"/>
            <w:vAlign w:val="bottom"/>
          </w:tcPr>
          <w:p w:rsidR="000D2539" w:rsidRPr="001A42B8" w:rsidRDefault="000D2539" w:rsidP="00490804">
            <w:pPr>
              <w:rPr>
                <w:sz w:val="20"/>
                <w:szCs w:val="20"/>
              </w:rPr>
            </w:pPr>
            <w:r w:rsidRPr="001A42B8">
              <w:rPr>
                <w:sz w:val="20"/>
                <w:szCs w:val="20"/>
              </w:rPr>
              <w:t>Address:</w:t>
            </w:r>
          </w:p>
        </w:tc>
        <w:tc>
          <w:tcPr>
            <w:tcW w:w="5768" w:type="dxa"/>
            <w:tcBorders>
              <w:top w:val="single" w:sz="4" w:space="0" w:color="auto"/>
              <w:bottom w:val="single" w:sz="4" w:space="0" w:color="auto"/>
            </w:tcBorders>
            <w:vAlign w:val="bottom"/>
          </w:tcPr>
          <w:p w:rsidR="000D2539" w:rsidRPr="001A42B8" w:rsidRDefault="000D2539" w:rsidP="0014663E">
            <w:pPr>
              <w:pStyle w:val="FieldText"/>
              <w:rPr>
                <w:sz w:val="20"/>
                <w:szCs w:val="20"/>
              </w:rPr>
            </w:pPr>
          </w:p>
        </w:tc>
        <w:tc>
          <w:tcPr>
            <w:tcW w:w="1170" w:type="dxa"/>
            <w:vAlign w:val="bottom"/>
          </w:tcPr>
          <w:p w:rsidR="000D2539" w:rsidRPr="001A42B8" w:rsidRDefault="000D2539" w:rsidP="00490804">
            <w:pPr>
              <w:pStyle w:val="Heading4"/>
              <w:rPr>
                <w:sz w:val="20"/>
                <w:szCs w:val="20"/>
              </w:rPr>
            </w:pPr>
            <w:r w:rsidRPr="001A42B8">
              <w:rPr>
                <w:sz w:val="20"/>
                <w:szCs w:val="20"/>
              </w:rPr>
              <w:t>Supervisor:</w:t>
            </w:r>
          </w:p>
        </w:tc>
        <w:tc>
          <w:tcPr>
            <w:tcW w:w="2070" w:type="dxa"/>
            <w:tcBorders>
              <w:top w:val="single" w:sz="4" w:space="0" w:color="auto"/>
              <w:bottom w:val="single" w:sz="4" w:space="0" w:color="auto"/>
            </w:tcBorders>
            <w:vAlign w:val="bottom"/>
          </w:tcPr>
          <w:p w:rsidR="000D2539" w:rsidRPr="001A42B8" w:rsidRDefault="000D2539" w:rsidP="0014663E">
            <w:pPr>
              <w:pStyle w:val="FieldText"/>
              <w:rPr>
                <w:sz w:val="20"/>
                <w:szCs w:val="20"/>
              </w:rPr>
            </w:pPr>
          </w:p>
        </w:tc>
      </w:tr>
    </w:tbl>
    <w:p w:rsidR="00C92A3C" w:rsidRPr="001A42B8" w:rsidRDefault="00C92A3C">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1A42B8" w:rsidTr="00BC07E3">
        <w:trPr>
          <w:trHeight w:val="288"/>
        </w:trPr>
        <w:tc>
          <w:tcPr>
            <w:tcW w:w="1072" w:type="dxa"/>
            <w:vAlign w:val="bottom"/>
          </w:tcPr>
          <w:p w:rsidR="008F5BCD" w:rsidRPr="001A42B8" w:rsidRDefault="008F5BCD" w:rsidP="00490804">
            <w:pPr>
              <w:rPr>
                <w:sz w:val="20"/>
                <w:szCs w:val="20"/>
              </w:rPr>
            </w:pPr>
            <w:r w:rsidRPr="001A42B8">
              <w:rPr>
                <w:sz w:val="20"/>
                <w:szCs w:val="20"/>
              </w:rPr>
              <w:t>Job Title:</w:t>
            </w:r>
          </w:p>
        </w:tc>
        <w:tc>
          <w:tcPr>
            <w:tcW w:w="2888" w:type="dxa"/>
            <w:tcBorders>
              <w:bottom w:val="single" w:sz="4" w:space="0" w:color="auto"/>
            </w:tcBorders>
            <w:vAlign w:val="bottom"/>
          </w:tcPr>
          <w:p w:rsidR="008F5BCD" w:rsidRPr="001A42B8" w:rsidRDefault="008F5BCD" w:rsidP="0014663E">
            <w:pPr>
              <w:pStyle w:val="FieldText"/>
              <w:rPr>
                <w:sz w:val="20"/>
                <w:szCs w:val="20"/>
              </w:rPr>
            </w:pPr>
          </w:p>
        </w:tc>
        <w:tc>
          <w:tcPr>
            <w:tcW w:w="1530" w:type="dxa"/>
            <w:vAlign w:val="bottom"/>
          </w:tcPr>
          <w:p w:rsidR="008F5BCD" w:rsidRPr="001A42B8" w:rsidRDefault="008F5BCD" w:rsidP="00490804">
            <w:pPr>
              <w:pStyle w:val="Heading4"/>
              <w:rPr>
                <w:sz w:val="20"/>
                <w:szCs w:val="20"/>
              </w:rPr>
            </w:pPr>
            <w:r w:rsidRPr="001A42B8">
              <w:rPr>
                <w:sz w:val="20"/>
                <w:szCs w:val="20"/>
              </w:rPr>
              <w:t>Starting Salary:</w:t>
            </w:r>
          </w:p>
        </w:tc>
        <w:tc>
          <w:tcPr>
            <w:tcW w:w="1350" w:type="dxa"/>
            <w:tcBorders>
              <w:bottom w:val="single" w:sz="4" w:space="0" w:color="auto"/>
            </w:tcBorders>
            <w:vAlign w:val="bottom"/>
          </w:tcPr>
          <w:p w:rsidR="008F5BCD" w:rsidRPr="001A42B8" w:rsidRDefault="008F5BCD" w:rsidP="00856C35">
            <w:pPr>
              <w:pStyle w:val="FieldText"/>
              <w:rPr>
                <w:sz w:val="20"/>
                <w:szCs w:val="20"/>
              </w:rPr>
            </w:pPr>
            <w:r w:rsidRPr="001A42B8">
              <w:rPr>
                <w:sz w:val="20"/>
                <w:szCs w:val="20"/>
              </w:rPr>
              <w:t>$</w:t>
            </w:r>
          </w:p>
        </w:tc>
        <w:tc>
          <w:tcPr>
            <w:tcW w:w="1620" w:type="dxa"/>
            <w:vAlign w:val="bottom"/>
          </w:tcPr>
          <w:p w:rsidR="008F5BCD" w:rsidRPr="001A42B8" w:rsidRDefault="008F5BCD" w:rsidP="00490804">
            <w:pPr>
              <w:pStyle w:val="Heading4"/>
              <w:rPr>
                <w:sz w:val="20"/>
                <w:szCs w:val="20"/>
              </w:rPr>
            </w:pPr>
            <w:r w:rsidRPr="001A42B8">
              <w:rPr>
                <w:sz w:val="20"/>
                <w:szCs w:val="20"/>
              </w:rPr>
              <w:t>Ending Salary:</w:t>
            </w:r>
          </w:p>
        </w:tc>
        <w:tc>
          <w:tcPr>
            <w:tcW w:w="1620" w:type="dxa"/>
            <w:tcBorders>
              <w:bottom w:val="single" w:sz="4" w:space="0" w:color="auto"/>
            </w:tcBorders>
            <w:vAlign w:val="bottom"/>
          </w:tcPr>
          <w:p w:rsidR="008F5BCD" w:rsidRPr="001A42B8" w:rsidRDefault="008F5BCD" w:rsidP="00856C35">
            <w:pPr>
              <w:pStyle w:val="FieldText"/>
              <w:rPr>
                <w:sz w:val="20"/>
                <w:szCs w:val="20"/>
              </w:rPr>
            </w:pPr>
            <w:r w:rsidRPr="001A42B8">
              <w:rPr>
                <w:sz w:val="20"/>
                <w:szCs w:val="20"/>
              </w:rPr>
              <w:t>$</w:t>
            </w:r>
          </w:p>
        </w:tc>
      </w:tr>
    </w:tbl>
    <w:p w:rsidR="00C92A3C" w:rsidRPr="001A42B8" w:rsidRDefault="00C92A3C">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1A42B8" w:rsidTr="00BC07E3">
        <w:trPr>
          <w:trHeight w:val="288"/>
        </w:trPr>
        <w:tc>
          <w:tcPr>
            <w:tcW w:w="1491" w:type="dxa"/>
            <w:vAlign w:val="bottom"/>
          </w:tcPr>
          <w:p w:rsidR="000D2539" w:rsidRPr="001A42B8" w:rsidRDefault="000D2539" w:rsidP="00490804">
            <w:pPr>
              <w:rPr>
                <w:sz w:val="20"/>
                <w:szCs w:val="20"/>
              </w:rPr>
            </w:pPr>
            <w:r w:rsidRPr="001A42B8">
              <w:rPr>
                <w:sz w:val="20"/>
                <w:szCs w:val="20"/>
              </w:rPr>
              <w:t>Responsibilities:</w:t>
            </w:r>
          </w:p>
        </w:tc>
        <w:tc>
          <w:tcPr>
            <w:tcW w:w="8589" w:type="dxa"/>
            <w:tcBorders>
              <w:bottom w:val="single" w:sz="4" w:space="0" w:color="auto"/>
            </w:tcBorders>
            <w:vAlign w:val="bottom"/>
          </w:tcPr>
          <w:p w:rsidR="000D2539" w:rsidRPr="001A42B8" w:rsidRDefault="000D2539" w:rsidP="0014663E">
            <w:pPr>
              <w:pStyle w:val="FieldText"/>
              <w:rPr>
                <w:sz w:val="20"/>
                <w:szCs w:val="20"/>
              </w:rPr>
            </w:pPr>
          </w:p>
        </w:tc>
      </w:tr>
    </w:tbl>
    <w:p w:rsidR="00C92A3C" w:rsidRPr="001A42B8" w:rsidRDefault="00C92A3C">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1A42B8" w:rsidTr="00BC07E3">
        <w:trPr>
          <w:trHeight w:val="288"/>
        </w:trPr>
        <w:tc>
          <w:tcPr>
            <w:tcW w:w="1080" w:type="dxa"/>
            <w:vAlign w:val="bottom"/>
          </w:tcPr>
          <w:p w:rsidR="000D2539" w:rsidRPr="001A42B8" w:rsidRDefault="000D2539" w:rsidP="00490804">
            <w:pPr>
              <w:rPr>
                <w:sz w:val="20"/>
                <w:szCs w:val="20"/>
              </w:rPr>
            </w:pPr>
            <w:r w:rsidRPr="001A42B8">
              <w:rPr>
                <w:sz w:val="20"/>
                <w:szCs w:val="20"/>
              </w:rPr>
              <w:t>From:</w:t>
            </w:r>
          </w:p>
        </w:tc>
        <w:tc>
          <w:tcPr>
            <w:tcW w:w="1440" w:type="dxa"/>
            <w:tcBorders>
              <w:bottom w:val="single" w:sz="4" w:space="0" w:color="auto"/>
            </w:tcBorders>
            <w:vAlign w:val="bottom"/>
          </w:tcPr>
          <w:p w:rsidR="000D2539" w:rsidRPr="001A42B8" w:rsidRDefault="000D2539" w:rsidP="0014663E">
            <w:pPr>
              <w:pStyle w:val="FieldText"/>
              <w:rPr>
                <w:sz w:val="20"/>
                <w:szCs w:val="20"/>
              </w:rPr>
            </w:pPr>
          </w:p>
        </w:tc>
        <w:tc>
          <w:tcPr>
            <w:tcW w:w="450" w:type="dxa"/>
            <w:vAlign w:val="bottom"/>
          </w:tcPr>
          <w:p w:rsidR="000D2539" w:rsidRPr="001A42B8" w:rsidRDefault="000D2539" w:rsidP="00490804">
            <w:pPr>
              <w:pStyle w:val="Heading4"/>
              <w:rPr>
                <w:sz w:val="20"/>
                <w:szCs w:val="20"/>
              </w:rPr>
            </w:pPr>
            <w:r w:rsidRPr="001A42B8">
              <w:rPr>
                <w:sz w:val="20"/>
                <w:szCs w:val="20"/>
              </w:rPr>
              <w:t>To:</w:t>
            </w:r>
          </w:p>
        </w:tc>
        <w:tc>
          <w:tcPr>
            <w:tcW w:w="1800" w:type="dxa"/>
            <w:tcBorders>
              <w:bottom w:val="single" w:sz="4" w:space="0" w:color="auto"/>
            </w:tcBorders>
            <w:vAlign w:val="bottom"/>
          </w:tcPr>
          <w:p w:rsidR="000D2539" w:rsidRPr="001A42B8" w:rsidRDefault="000D2539" w:rsidP="0014663E">
            <w:pPr>
              <w:pStyle w:val="FieldText"/>
              <w:rPr>
                <w:sz w:val="20"/>
                <w:szCs w:val="20"/>
              </w:rPr>
            </w:pPr>
          </w:p>
        </w:tc>
        <w:tc>
          <w:tcPr>
            <w:tcW w:w="2070" w:type="dxa"/>
            <w:vAlign w:val="bottom"/>
          </w:tcPr>
          <w:p w:rsidR="000D2539" w:rsidRPr="001A42B8" w:rsidRDefault="007E56C4" w:rsidP="00490804">
            <w:pPr>
              <w:pStyle w:val="Heading4"/>
              <w:rPr>
                <w:sz w:val="20"/>
                <w:szCs w:val="20"/>
              </w:rPr>
            </w:pPr>
            <w:r w:rsidRPr="001A42B8">
              <w:rPr>
                <w:sz w:val="20"/>
                <w:szCs w:val="20"/>
              </w:rPr>
              <w:t>Reason for L</w:t>
            </w:r>
            <w:r w:rsidR="000D2539" w:rsidRPr="001A42B8">
              <w:rPr>
                <w:sz w:val="20"/>
                <w:szCs w:val="20"/>
              </w:rPr>
              <w:t>eaving:</w:t>
            </w:r>
          </w:p>
        </w:tc>
        <w:tc>
          <w:tcPr>
            <w:tcW w:w="3240" w:type="dxa"/>
            <w:tcBorders>
              <w:bottom w:val="single" w:sz="4" w:space="0" w:color="auto"/>
            </w:tcBorders>
            <w:vAlign w:val="bottom"/>
          </w:tcPr>
          <w:p w:rsidR="000D2539" w:rsidRPr="001A42B8" w:rsidRDefault="000D2539" w:rsidP="0014663E">
            <w:pPr>
              <w:pStyle w:val="FieldText"/>
              <w:rPr>
                <w:sz w:val="20"/>
                <w:szCs w:val="20"/>
              </w:rPr>
            </w:pPr>
          </w:p>
        </w:tc>
      </w:tr>
    </w:tbl>
    <w:p w:rsidR="00BC07E3" w:rsidRPr="001A42B8" w:rsidRDefault="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1A42B8" w:rsidTr="00176E67">
        <w:tc>
          <w:tcPr>
            <w:tcW w:w="5040" w:type="dxa"/>
            <w:vAlign w:val="bottom"/>
          </w:tcPr>
          <w:p w:rsidR="000D2539" w:rsidRPr="001A42B8" w:rsidRDefault="000D2539" w:rsidP="00490804">
            <w:pPr>
              <w:rPr>
                <w:sz w:val="20"/>
                <w:szCs w:val="20"/>
              </w:rPr>
            </w:pPr>
            <w:r w:rsidRPr="001A42B8">
              <w:rPr>
                <w:sz w:val="20"/>
                <w:szCs w:val="20"/>
              </w:rPr>
              <w:t>May we contact your previous supervisor for a reference?</w:t>
            </w:r>
          </w:p>
        </w:tc>
        <w:tc>
          <w:tcPr>
            <w:tcW w:w="900" w:type="dxa"/>
            <w:vAlign w:val="bottom"/>
          </w:tcPr>
          <w:p w:rsidR="000D2539" w:rsidRPr="001A42B8" w:rsidRDefault="000D2539" w:rsidP="00490804">
            <w:pPr>
              <w:pStyle w:val="Checkbox"/>
              <w:rPr>
                <w:sz w:val="20"/>
                <w:szCs w:val="20"/>
              </w:rPr>
            </w:pPr>
            <w:r w:rsidRPr="001A42B8">
              <w:rPr>
                <w:sz w:val="20"/>
                <w:szCs w:val="20"/>
              </w:rPr>
              <w:t>YES</w:t>
            </w:r>
          </w:p>
          <w:p w:rsidR="000D2539" w:rsidRPr="001A42B8" w:rsidRDefault="00724FA4" w:rsidP="0014663E">
            <w:pPr>
              <w:pStyle w:val="Checkbox"/>
              <w:rPr>
                <w:sz w:val="20"/>
                <w:szCs w:val="20"/>
              </w:rPr>
            </w:pPr>
            <w:r w:rsidRPr="001A42B8">
              <w:rPr>
                <w:sz w:val="20"/>
                <w:szCs w:val="20"/>
              </w:rPr>
              <w:fldChar w:fldCharType="begin">
                <w:ffData>
                  <w:name w:val="Check3"/>
                  <w:enabled/>
                  <w:calcOnExit w:val="0"/>
                  <w:checkBox>
                    <w:sizeAuto/>
                    <w:default w:val="0"/>
                  </w:checkBox>
                </w:ffData>
              </w:fldChar>
            </w:r>
            <w:r w:rsidR="000D2539"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900" w:type="dxa"/>
            <w:vAlign w:val="bottom"/>
          </w:tcPr>
          <w:p w:rsidR="000D2539" w:rsidRPr="001A42B8" w:rsidRDefault="000D2539" w:rsidP="00490804">
            <w:pPr>
              <w:pStyle w:val="Checkbox"/>
              <w:rPr>
                <w:sz w:val="20"/>
                <w:szCs w:val="20"/>
              </w:rPr>
            </w:pPr>
            <w:r w:rsidRPr="001A42B8">
              <w:rPr>
                <w:sz w:val="20"/>
                <w:szCs w:val="20"/>
              </w:rPr>
              <w:t>NO</w:t>
            </w:r>
          </w:p>
          <w:p w:rsidR="000D2539" w:rsidRPr="001A42B8" w:rsidRDefault="00724FA4" w:rsidP="0014663E">
            <w:pPr>
              <w:pStyle w:val="Checkbox"/>
              <w:rPr>
                <w:sz w:val="20"/>
                <w:szCs w:val="20"/>
              </w:rPr>
            </w:pPr>
            <w:r w:rsidRPr="001A42B8">
              <w:rPr>
                <w:sz w:val="20"/>
                <w:szCs w:val="20"/>
              </w:rPr>
              <w:fldChar w:fldCharType="begin">
                <w:ffData>
                  <w:name w:val="Check4"/>
                  <w:enabled/>
                  <w:calcOnExit w:val="0"/>
                  <w:checkBox>
                    <w:sizeAuto/>
                    <w:default w:val="0"/>
                  </w:checkBox>
                </w:ffData>
              </w:fldChar>
            </w:r>
            <w:r w:rsidR="000D2539"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3240" w:type="dxa"/>
            <w:vAlign w:val="bottom"/>
          </w:tcPr>
          <w:p w:rsidR="000D2539" w:rsidRPr="001A42B8" w:rsidRDefault="000D2539" w:rsidP="005557F6">
            <w:pPr>
              <w:rPr>
                <w:sz w:val="20"/>
                <w:szCs w:val="20"/>
              </w:rPr>
            </w:pPr>
          </w:p>
        </w:tc>
      </w:tr>
      <w:tr w:rsidR="00176E67" w:rsidRPr="001A42B8" w:rsidTr="00176E67">
        <w:tc>
          <w:tcPr>
            <w:tcW w:w="5040" w:type="dxa"/>
            <w:tcBorders>
              <w:bottom w:val="single" w:sz="4" w:space="0" w:color="auto"/>
            </w:tcBorders>
            <w:vAlign w:val="bottom"/>
          </w:tcPr>
          <w:p w:rsidR="00176E67" w:rsidRPr="001A42B8" w:rsidRDefault="00176E67" w:rsidP="00490804">
            <w:pPr>
              <w:rPr>
                <w:sz w:val="20"/>
                <w:szCs w:val="20"/>
              </w:rPr>
            </w:pPr>
          </w:p>
        </w:tc>
        <w:tc>
          <w:tcPr>
            <w:tcW w:w="900" w:type="dxa"/>
            <w:tcBorders>
              <w:bottom w:val="single" w:sz="4" w:space="0" w:color="auto"/>
            </w:tcBorders>
            <w:vAlign w:val="bottom"/>
          </w:tcPr>
          <w:p w:rsidR="00176E67" w:rsidRPr="001A42B8" w:rsidRDefault="00176E67" w:rsidP="00490804">
            <w:pPr>
              <w:pStyle w:val="Checkbox"/>
              <w:rPr>
                <w:sz w:val="20"/>
                <w:szCs w:val="20"/>
              </w:rPr>
            </w:pPr>
          </w:p>
        </w:tc>
        <w:tc>
          <w:tcPr>
            <w:tcW w:w="900" w:type="dxa"/>
            <w:tcBorders>
              <w:bottom w:val="single" w:sz="4" w:space="0" w:color="auto"/>
            </w:tcBorders>
            <w:vAlign w:val="bottom"/>
          </w:tcPr>
          <w:p w:rsidR="00176E67" w:rsidRPr="001A42B8" w:rsidRDefault="00176E67" w:rsidP="00490804">
            <w:pPr>
              <w:pStyle w:val="Checkbox"/>
              <w:rPr>
                <w:sz w:val="20"/>
                <w:szCs w:val="20"/>
              </w:rPr>
            </w:pPr>
          </w:p>
        </w:tc>
        <w:tc>
          <w:tcPr>
            <w:tcW w:w="3240" w:type="dxa"/>
            <w:tcBorders>
              <w:bottom w:val="single" w:sz="4" w:space="0" w:color="auto"/>
            </w:tcBorders>
            <w:vAlign w:val="bottom"/>
          </w:tcPr>
          <w:p w:rsidR="00176E67" w:rsidRPr="001A42B8" w:rsidRDefault="00176E67" w:rsidP="005557F6">
            <w:pPr>
              <w:rPr>
                <w:sz w:val="20"/>
                <w:szCs w:val="20"/>
              </w:rPr>
            </w:pPr>
          </w:p>
        </w:tc>
      </w:tr>
      <w:tr w:rsidR="00BC07E3" w:rsidRPr="001A42B8"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1A42B8" w:rsidRDefault="00BC07E3" w:rsidP="00490804">
            <w:pPr>
              <w:rPr>
                <w:sz w:val="20"/>
                <w:szCs w:val="20"/>
              </w:rPr>
            </w:pPr>
          </w:p>
        </w:tc>
        <w:tc>
          <w:tcPr>
            <w:tcW w:w="900" w:type="dxa"/>
            <w:tcBorders>
              <w:top w:val="single" w:sz="4" w:space="0" w:color="auto"/>
              <w:bottom w:val="single" w:sz="4" w:space="0" w:color="auto"/>
            </w:tcBorders>
            <w:shd w:val="clear" w:color="auto" w:fill="F2F2F2" w:themeFill="background1" w:themeFillShade="F2"/>
            <w:vAlign w:val="bottom"/>
          </w:tcPr>
          <w:p w:rsidR="00BC07E3" w:rsidRPr="001A42B8" w:rsidRDefault="00BC07E3" w:rsidP="00490804">
            <w:pPr>
              <w:pStyle w:val="Checkbox"/>
              <w:rPr>
                <w:sz w:val="20"/>
                <w:szCs w:val="20"/>
              </w:rPr>
            </w:pPr>
          </w:p>
        </w:tc>
        <w:tc>
          <w:tcPr>
            <w:tcW w:w="900" w:type="dxa"/>
            <w:tcBorders>
              <w:top w:val="single" w:sz="4" w:space="0" w:color="auto"/>
              <w:bottom w:val="single" w:sz="4" w:space="0" w:color="auto"/>
            </w:tcBorders>
            <w:shd w:val="clear" w:color="auto" w:fill="F2F2F2" w:themeFill="background1" w:themeFillShade="F2"/>
            <w:vAlign w:val="bottom"/>
          </w:tcPr>
          <w:p w:rsidR="00BC07E3" w:rsidRPr="001A42B8" w:rsidRDefault="00BC07E3" w:rsidP="00490804">
            <w:pPr>
              <w:pStyle w:val="Checkbox"/>
              <w:rPr>
                <w:sz w:val="20"/>
                <w:szCs w:val="20"/>
              </w:rPr>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1A42B8" w:rsidRDefault="00BC07E3" w:rsidP="005557F6">
            <w:pPr>
              <w:rPr>
                <w:sz w:val="20"/>
                <w:szCs w:val="20"/>
              </w:rPr>
            </w:pPr>
          </w:p>
        </w:tc>
      </w:tr>
    </w:tbl>
    <w:p w:rsidR="00C92A3C" w:rsidRPr="001A42B8" w:rsidRDefault="00C92A3C" w:rsidP="00C92A3C">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1A42B8" w:rsidTr="00176E67">
        <w:trPr>
          <w:trHeight w:val="360"/>
        </w:trPr>
        <w:tc>
          <w:tcPr>
            <w:tcW w:w="1072" w:type="dxa"/>
            <w:vAlign w:val="bottom"/>
          </w:tcPr>
          <w:p w:rsidR="00BC07E3" w:rsidRPr="001A42B8" w:rsidRDefault="00BC07E3" w:rsidP="00BC07E3">
            <w:pPr>
              <w:rPr>
                <w:sz w:val="20"/>
                <w:szCs w:val="20"/>
              </w:rPr>
            </w:pPr>
            <w:r w:rsidRPr="001A42B8">
              <w:rPr>
                <w:sz w:val="20"/>
                <w:szCs w:val="20"/>
              </w:rPr>
              <w:t>Company:</w:t>
            </w:r>
          </w:p>
        </w:tc>
        <w:tc>
          <w:tcPr>
            <w:tcW w:w="5768" w:type="dxa"/>
            <w:tcBorders>
              <w:bottom w:val="single" w:sz="4" w:space="0" w:color="auto"/>
            </w:tcBorders>
            <w:vAlign w:val="bottom"/>
          </w:tcPr>
          <w:p w:rsidR="00BC07E3" w:rsidRPr="001A42B8" w:rsidRDefault="00BC07E3" w:rsidP="00BC07E3">
            <w:pPr>
              <w:pStyle w:val="FieldText"/>
              <w:rPr>
                <w:sz w:val="20"/>
                <w:szCs w:val="20"/>
              </w:rPr>
            </w:pPr>
          </w:p>
        </w:tc>
        <w:tc>
          <w:tcPr>
            <w:tcW w:w="1170" w:type="dxa"/>
            <w:vAlign w:val="bottom"/>
          </w:tcPr>
          <w:p w:rsidR="00BC07E3" w:rsidRPr="001A42B8" w:rsidRDefault="00BC07E3" w:rsidP="00BC07E3">
            <w:pPr>
              <w:pStyle w:val="Heading4"/>
              <w:rPr>
                <w:sz w:val="20"/>
                <w:szCs w:val="20"/>
              </w:rPr>
            </w:pPr>
            <w:r w:rsidRPr="001A42B8">
              <w:rPr>
                <w:sz w:val="20"/>
                <w:szCs w:val="20"/>
              </w:rPr>
              <w:t>Phone:</w:t>
            </w:r>
          </w:p>
        </w:tc>
        <w:tc>
          <w:tcPr>
            <w:tcW w:w="2070" w:type="dxa"/>
            <w:tcBorders>
              <w:bottom w:val="single" w:sz="4" w:space="0" w:color="auto"/>
            </w:tcBorders>
            <w:vAlign w:val="bottom"/>
          </w:tcPr>
          <w:p w:rsidR="00BC07E3" w:rsidRPr="001A42B8" w:rsidRDefault="00BC07E3" w:rsidP="00BC07E3">
            <w:pPr>
              <w:pStyle w:val="FieldText"/>
              <w:rPr>
                <w:sz w:val="20"/>
                <w:szCs w:val="20"/>
              </w:rPr>
            </w:pPr>
          </w:p>
        </w:tc>
      </w:tr>
      <w:tr w:rsidR="00BC07E3" w:rsidRPr="001A42B8" w:rsidTr="00176E67">
        <w:trPr>
          <w:trHeight w:val="360"/>
        </w:trPr>
        <w:tc>
          <w:tcPr>
            <w:tcW w:w="1072" w:type="dxa"/>
            <w:vAlign w:val="bottom"/>
          </w:tcPr>
          <w:p w:rsidR="00BC07E3" w:rsidRPr="001A42B8" w:rsidRDefault="00BC07E3" w:rsidP="00BC07E3">
            <w:pPr>
              <w:rPr>
                <w:sz w:val="20"/>
                <w:szCs w:val="20"/>
              </w:rPr>
            </w:pPr>
            <w:r w:rsidRPr="001A42B8">
              <w:rPr>
                <w:sz w:val="20"/>
                <w:szCs w:val="20"/>
              </w:rPr>
              <w:t>Address:</w:t>
            </w:r>
          </w:p>
        </w:tc>
        <w:tc>
          <w:tcPr>
            <w:tcW w:w="5768" w:type="dxa"/>
            <w:tcBorders>
              <w:top w:val="single" w:sz="4" w:space="0" w:color="auto"/>
              <w:bottom w:val="single" w:sz="4" w:space="0" w:color="auto"/>
            </w:tcBorders>
            <w:vAlign w:val="bottom"/>
          </w:tcPr>
          <w:p w:rsidR="00BC07E3" w:rsidRPr="001A42B8" w:rsidRDefault="00BC07E3" w:rsidP="00BC07E3">
            <w:pPr>
              <w:pStyle w:val="FieldText"/>
              <w:rPr>
                <w:sz w:val="20"/>
                <w:szCs w:val="20"/>
              </w:rPr>
            </w:pPr>
          </w:p>
        </w:tc>
        <w:tc>
          <w:tcPr>
            <w:tcW w:w="1170" w:type="dxa"/>
            <w:vAlign w:val="bottom"/>
          </w:tcPr>
          <w:p w:rsidR="00BC07E3" w:rsidRPr="001A42B8" w:rsidRDefault="00BC07E3" w:rsidP="00BC07E3">
            <w:pPr>
              <w:pStyle w:val="Heading4"/>
              <w:rPr>
                <w:sz w:val="20"/>
                <w:szCs w:val="20"/>
              </w:rPr>
            </w:pPr>
            <w:r w:rsidRPr="001A42B8">
              <w:rPr>
                <w:sz w:val="20"/>
                <w:szCs w:val="20"/>
              </w:rPr>
              <w:t>Supervisor:</w:t>
            </w:r>
          </w:p>
        </w:tc>
        <w:tc>
          <w:tcPr>
            <w:tcW w:w="2070" w:type="dxa"/>
            <w:tcBorders>
              <w:top w:val="single" w:sz="4" w:space="0" w:color="auto"/>
              <w:bottom w:val="single" w:sz="4" w:space="0" w:color="auto"/>
            </w:tcBorders>
            <w:vAlign w:val="bottom"/>
          </w:tcPr>
          <w:p w:rsidR="00BC07E3" w:rsidRPr="001A42B8" w:rsidRDefault="00BC07E3" w:rsidP="00BC07E3">
            <w:pPr>
              <w:pStyle w:val="FieldText"/>
              <w:rPr>
                <w:sz w:val="20"/>
                <w:szCs w:val="20"/>
              </w:rPr>
            </w:pPr>
          </w:p>
        </w:tc>
      </w:tr>
    </w:tbl>
    <w:p w:rsidR="00BC07E3" w:rsidRPr="001A42B8" w:rsidRDefault="00BC07E3" w:rsidP="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1A42B8" w:rsidTr="00BC07E3">
        <w:trPr>
          <w:trHeight w:val="288"/>
        </w:trPr>
        <w:tc>
          <w:tcPr>
            <w:tcW w:w="1072" w:type="dxa"/>
            <w:vAlign w:val="bottom"/>
          </w:tcPr>
          <w:p w:rsidR="00BC07E3" w:rsidRPr="001A42B8" w:rsidRDefault="00BC07E3" w:rsidP="00BC07E3">
            <w:pPr>
              <w:rPr>
                <w:sz w:val="20"/>
                <w:szCs w:val="20"/>
              </w:rPr>
            </w:pPr>
            <w:r w:rsidRPr="001A42B8">
              <w:rPr>
                <w:sz w:val="20"/>
                <w:szCs w:val="20"/>
              </w:rPr>
              <w:t>Job Title:</w:t>
            </w:r>
          </w:p>
        </w:tc>
        <w:tc>
          <w:tcPr>
            <w:tcW w:w="2888" w:type="dxa"/>
            <w:tcBorders>
              <w:bottom w:val="single" w:sz="4" w:space="0" w:color="auto"/>
            </w:tcBorders>
            <w:vAlign w:val="bottom"/>
          </w:tcPr>
          <w:p w:rsidR="00BC07E3" w:rsidRPr="001A42B8" w:rsidRDefault="00BC07E3" w:rsidP="00BC07E3">
            <w:pPr>
              <w:pStyle w:val="FieldText"/>
              <w:rPr>
                <w:sz w:val="20"/>
                <w:szCs w:val="20"/>
              </w:rPr>
            </w:pPr>
          </w:p>
        </w:tc>
        <w:tc>
          <w:tcPr>
            <w:tcW w:w="1530" w:type="dxa"/>
            <w:vAlign w:val="bottom"/>
          </w:tcPr>
          <w:p w:rsidR="00BC07E3" w:rsidRPr="001A42B8" w:rsidRDefault="00BC07E3" w:rsidP="00BC07E3">
            <w:pPr>
              <w:pStyle w:val="Heading4"/>
              <w:rPr>
                <w:sz w:val="20"/>
                <w:szCs w:val="20"/>
              </w:rPr>
            </w:pPr>
            <w:r w:rsidRPr="001A42B8">
              <w:rPr>
                <w:sz w:val="20"/>
                <w:szCs w:val="20"/>
              </w:rPr>
              <w:t>Starting Salary:</w:t>
            </w:r>
          </w:p>
        </w:tc>
        <w:tc>
          <w:tcPr>
            <w:tcW w:w="1350" w:type="dxa"/>
            <w:tcBorders>
              <w:bottom w:val="single" w:sz="4" w:space="0" w:color="auto"/>
            </w:tcBorders>
            <w:vAlign w:val="bottom"/>
          </w:tcPr>
          <w:p w:rsidR="00BC07E3" w:rsidRPr="001A42B8" w:rsidRDefault="00BC07E3" w:rsidP="00BC07E3">
            <w:pPr>
              <w:pStyle w:val="FieldText"/>
              <w:rPr>
                <w:sz w:val="20"/>
                <w:szCs w:val="20"/>
              </w:rPr>
            </w:pPr>
            <w:r w:rsidRPr="001A42B8">
              <w:rPr>
                <w:sz w:val="20"/>
                <w:szCs w:val="20"/>
              </w:rPr>
              <w:t>$</w:t>
            </w:r>
          </w:p>
        </w:tc>
        <w:tc>
          <w:tcPr>
            <w:tcW w:w="1620" w:type="dxa"/>
            <w:vAlign w:val="bottom"/>
          </w:tcPr>
          <w:p w:rsidR="00BC07E3" w:rsidRPr="001A42B8" w:rsidRDefault="00BC07E3" w:rsidP="00BC07E3">
            <w:pPr>
              <w:pStyle w:val="Heading4"/>
              <w:rPr>
                <w:sz w:val="20"/>
                <w:szCs w:val="20"/>
              </w:rPr>
            </w:pPr>
            <w:r w:rsidRPr="001A42B8">
              <w:rPr>
                <w:sz w:val="20"/>
                <w:szCs w:val="20"/>
              </w:rPr>
              <w:t>Ending Salary:</w:t>
            </w:r>
          </w:p>
        </w:tc>
        <w:tc>
          <w:tcPr>
            <w:tcW w:w="1620" w:type="dxa"/>
            <w:tcBorders>
              <w:bottom w:val="single" w:sz="4" w:space="0" w:color="auto"/>
            </w:tcBorders>
            <w:vAlign w:val="bottom"/>
          </w:tcPr>
          <w:p w:rsidR="00BC07E3" w:rsidRPr="001A42B8" w:rsidRDefault="00BC07E3" w:rsidP="00BC07E3">
            <w:pPr>
              <w:pStyle w:val="FieldText"/>
              <w:rPr>
                <w:sz w:val="20"/>
                <w:szCs w:val="20"/>
              </w:rPr>
            </w:pPr>
            <w:r w:rsidRPr="001A42B8">
              <w:rPr>
                <w:sz w:val="20"/>
                <w:szCs w:val="20"/>
              </w:rPr>
              <w:t>$</w:t>
            </w:r>
          </w:p>
        </w:tc>
      </w:tr>
    </w:tbl>
    <w:p w:rsidR="00BC07E3" w:rsidRPr="001A42B8" w:rsidRDefault="00BC07E3" w:rsidP="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1A42B8" w:rsidTr="00BC07E3">
        <w:trPr>
          <w:trHeight w:val="288"/>
        </w:trPr>
        <w:tc>
          <w:tcPr>
            <w:tcW w:w="1491" w:type="dxa"/>
            <w:vAlign w:val="bottom"/>
          </w:tcPr>
          <w:p w:rsidR="00BC07E3" w:rsidRPr="001A42B8" w:rsidRDefault="00BC07E3" w:rsidP="00BC07E3">
            <w:pPr>
              <w:rPr>
                <w:sz w:val="20"/>
                <w:szCs w:val="20"/>
              </w:rPr>
            </w:pPr>
            <w:r w:rsidRPr="001A42B8">
              <w:rPr>
                <w:sz w:val="20"/>
                <w:szCs w:val="20"/>
              </w:rPr>
              <w:t>Responsibilities:</w:t>
            </w:r>
          </w:p>
        </w:tc>
        <w:tc>
          <w:tcPr>
            <w:tcW w:w="8589" w:type="dxa"/>
            <w:tcBorders>
              <w:bottom w:val="single" w:sz="4" w:space="0" w:color="auto"/>
            </w:tcBorders>
            <w:vAlign w:val="bottom"/>
          </w:tcPr>
          <w:p w:rsidR="00BC07E3" w:rsidRPr="001A42B8" w:rsidRDefault="00BC07E3" w:rsidP="00BC07E3">
            <w:pPr>
              <w:pStyle w:val="FieldText"/>
              <w:rPr>
                <w:sz w:val="20"/>
                <w:szCs w:val="20"/>
              </w:rPr>
            </w:pPr>
          </w:p>
        </w:tc>
      </w:tr>
    </w:tbl>
    <w:p w:rsidR="00BC07E3" w:rsidRPr="001A42B8" w:rsidRDefault="00BC07E3" w:rsidP="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1A42B8" w:rsidTr="00BC07E3">
        <w:trPr>
          <w:trHeight w:val="288"/>
        </w:trPr>
        <w:tc>
          <w:tcPr>
            <w:tcW w:w="1080" w:type="dxa"/>
            <w:vAlign w:val="bottom"/>
          </w:tcPr>
          <w:p w:rsidR="00BC07E3" w:rsidRPr="001A42B8" w:rsidRDefault="00BC07E3" w:rsidP="00BC07E3">
            <w:pPr>
              <w:rPr>
                <w:sz w:val="20"/>
                <w:szCs w:val="20"/>
              </w:rPr>
            </w:pPr>
            <w:r w:rsidRPr="001A42B8">
              <w:rPr>
                <w:sz w:val="20"/>
                <w:szCs w:val="20"/>
              </w:rPr>
              <w:t>From:</w:t>
            </w:r>
          </w:p>
        </w:tc>
        <w:tc>
          <w:tcPr>
            <w:tcW w:w="1440" w:type="dxa"/>
            <w:tcBorders>
              <w:bottom w:val="single" w:sz="4" w:space="0" w:color="auto"/>
            </w:tcBorders>
            <w:vAlign w:val="bottom"/>
          </w:tcPr>
          <w:p w:rsidR="00BC07E3" w:rsidRPr="001A42B8" w:rsidRDefault="00BC07E3" w:rsidP="00BC07E3">
            <w:pPr>
              <w:pStyle w:val="FieldText"/>
              <w:rPr>
                <w:sz w:val="20"/>
                <w:szCs w:val="20"/>
              </w:rPr>
            </w:pPr>
          </w:p>
        </w:tc>
        <w:tc>
          <w:tcPr>
            <w:tcW w:w="450" w:type="dxa"/>
            <w:vAlign w:val="bottom"/>
          </w:tcPr>
          <w:p w:rsidR="00BC07E3" w:rsidRPr="001A42B8" w:rsidRDefault="00BC07E3" w:rsidP="00BC07E3">
            <w:pPr>
              <w:pStyle w:val="Heading4"/>
              <w:rPr>
                <w:sz w:val="20"/>
                <w:szCs w:val="20"/>
              </w:rPr>
            </w:pPr>
            <w:r w:rsidRPr="001A42B8">
              <w:rPr>
                <w:sz w:val="20"/>
                <w:szCs w:val="20"/>
              </w:rPr>
              <w:t>To:</w:t>
            </w:r>
          </w:p>
        </w:tc>
        <w:tc>
          <w:tcPr>
            <w:tcW w:w="1800" w:type="dxa"/>
            <w:tcBorders>
              <w:bottom w:val="single" w:sz="4" w:space="0" w:color="auto"/>
            </w:tcBorders>
            <w:vAlign w:val="bottom"/>
          </w:tcPr>
          <w:p w:rsidR="00BC07E3" w:rsidRPr="001A42B8" w:rsidRDefault="00BC07E3" w:rsidP="00BC07E3">
            <w:pPr>
              <w:pStyle w:val="FieldText"/>
              <w:rPr>
                <w:sz w:val="20"/>
                <w:szCs w:val="20"/>
              </w:rPr>
            </w:pPr>
          </w:p>
        </w:tc>
        <w:tc>
          <w:tcPr>
            <w:tcW w:w="2070" w:type="dxa"/>
            <w:vAlign w:val="bottom"/>
          </w:tcPr>
          <w:p w:rsidR="00BC07E3" w:rsidRPr="001A42B8" w:rsidRDefault="00BC07E3" w:rsidP="00BC07E3">
            <w:pPr>
              <w:pStyle w:val="Heading4"/>
              <w:rPr>
                <w:sz w:val="20"/>
                <w:szCs w:val="20"/>
              </w:rPr>
            </w:pPr>
            <w:r w:rsidRPr="001A42B8">
              <w:rPr>
                <w:sz w:val="20"/>
                <w:szCs w:val="20"/>
              </w:rPr>
              <w:t>Reason for Leaving:</w:t>
            </w:r>
          </w:p>
        </w:tc>
        <w:tc>
          <w:tcPr>
            <w:tcW w:w="3240" w:type="dxa"/>
            <w:tcBorders>
              <w:bottom w:val="single" w:sz="4" w:space="0" w:color="auto"/>
            </w:tcBorders>
            <w:vAlign w:val="bottom"/>
          </w:tcPr>
          <w:p w:rsidR="00BC07E3" w:rsidRPr="001A42B8" w:rsidRDefault="00BC07E3" w:rsidP="00BC07E3">
            <w:pPr>
              <w:pStyle w:val="FieldText"/>
              <w:rPr>
                <w:sz w:val="20"/>
                <w:szCs w:val="20"/>
              </w:rPr>
            </w:pPr>
          </w:p>
        </w:tc>
      </w:tr>
    </w:tbl>
    <w:p w:rsidR="00BC07E3" w:rsidRPr="001A42B8" w:rsidRDefault="00BC07E3" w:rsidP="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1A42B8" w:rsidTr="00176E67">
        <w:tc>
          <w:tcPr>
            <w:tcW w:w="5040" w:type="dxa"/>
            <w:vAlign w:val="bottom"/>
          </w:tcPr>
          <w:p w:rsidR="00BC07E3" w:rsidRPr="001A42B8" w:rsidRDefault="00BC07E3" w:rsidP="00BC07E3">
            <w:pPr>
              <w:rPr>
                <w:sz w:val="20"/>
                <w:szCs w:val="20"/>
              </w:rPr>
            </w:pPr>
            <w:r w:rsidRPr="001A42B8">
              <w:rPr>
                <w:sz w:val="20"/>
                <w:szCs w:val="20"/>
              </w:rPr>
              <w:t>May we contact your previous supervisor for a reference?</w:t>
            </w:r>
          </w:p>
        </w:tc>
        <w:tc>
          <w:tcPr>
            <w:tcW w:w="900" w:type="dxa"/>
            <w:vAlign w:val="bottom"/>
          </w:tcPr>
          <w:p w:rsidR="00BC07E3" w:rsidRPr="001A42B8" w:rsidRDefault="00BC07E3" w:rsidP="00BC07E3">
            <w:pPr>
              <w:pStyle w:val="Checkbox"/>
              <w:rPr>
                <w:sz w:val="20"/>
                <w:szCs w:val="20"/>
              </w:rPr>
            </w:pPr>
            <w:r w:rsidRPr="001A42B8">
              <w:rPr>
                <w:sz w:val="20"/>
                <w:szCs w:val="20"/>
              </w:rPr>
              <w:t>YES</w:t>
            </w:r>
          </w:p>
          <w:p w:rsidR="00BC07E3" w:rsidRPr="001A42B8" w:rsidRDefault="00BC07E3" w:rsidP="00BC07E3">
            <w:pPr>
              <w:pStyle w:val="Checkbox"/>
              <w:rPr>
                <w:sz w:val="20"/>
                <w:szCs w:val="20"/>
              </w:rPr>
            </w:pPr>
            <w:r w:rsidRPr="001A42B8">
              <w:rPr>
                <w:sz w:val="20"/>
                <w:szCs w:val="20"/>
              </w:rPr>
              <w:fldChar w:fldCharType="begin">
                <w:ffData>
                  <w:name w:val="Check3"/>
                  <w:enabled/>
                  <w:calcOnExit w:val="0"/>
                  <w:checkBox>
                    <w:sizeAuto/>
                    <w:default w:val="0"/>
                  </w:checkBox>
                </w:ffData>
              </w:fldChar>
            </w:r>
            <w:r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900" w:type="dxa"/>
            <w:vAlign w:val="bottom"/>
          </w:tcPr>
          <w:p w:rsidR="00BC07E3" w:rsidRPr="001A42B8" w:rsidRDefault="00BC07E3" w:rsidP="00BC07E3">
            <w:pPr>
              <w:pStyle w:val="Checkbox"/>
              <w:rPr>
                <w:sz w:val="20"/>
                <w:szCs w:val="20"/>
              </w:rPr>
            </w:pPr>
            <w:r w:rsidRPr="001A42B8">
              <w:rPr>
                <w:sz w:val="20"/>
                <w:szCs w:val="20"/>
              </w:rPr>
              <w:t>NO</w:t>
            </w:r>
          </w:p>
          <w:p w:rsidR="00BC07E3" w:rsidRPr="001A42B8" w:rsidRDefault="00BC07E3" w:rsidP="00BC07E3">
            <w:pPr>
              <w:pStyle w:val="Checkbox"/>
              <w:rPr>
                <w:sz w:val="20"/>
                <w:szCs w:val="20"/>
              </w:rPr>
            </w:pPr>
            <w:r w:rsidRPr="001A42B8">
              <w:rPr>
                <w:sz w:val="20"/>
                <w:szCs w:val="20"/>
              </w:rPr>
              <w:fldChar w:fldCharType="begin">
                <w:ffData>
                  <w:name w:val="Check4"/>
                  <w:enabled/>
                  <w:calcOnExit w:val="0"/>
                  <w:checkBox>
                    <w:sizeAuto/>
                    <w:default w:val="0"/>
                  </w:checkBox>
                </w:ffData>
              </w:fldChar>
            </w:r>
            <w:r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3240" w:type="dxa"/>
            <w:vAlign w:val="bottom"/>
          </w:tcPr>
          <w:p w:rsidR="00BC07E3" w:rsidRPr="001A42B8" w:rsidRDefault="00BC07E3" w:rsidP="00BC07E3">
            <w:pPr>
              <w:rPr>
                <w:sz w:val="20"/>
                <w:szCs w:val="20"/>
              </w:rPr>
            </w:pPr>
          </w:p>
        </w:tc>
      </w:tr>
      <w:tr w:rsidR="00176E67" w:rsidRPr="001A42B8" w:rsidTr="00176E67">
        <w:tc>
          <w:tcPr>
            <w:tcW w:w="5040" w:type="dxa"/>
            <w:tcBorders>
              <w:bottom w:val="single" w:sz="4" w:space="0" w:color="auto"/>
            </w:tcBorders>
            <w:vAlign w:val="bottom"/>
          </w:tcPr>
          <w:p w:rsidR="00176E67" w:rsidRPr="001A42B8" w:rsidRDefault="00176E67" w:rsidP="00BC07E3">
            <w:pPr>
              <w:rPr>
                <w:sz w:val="20"/>
                <w:szCs w:val="20"/>
              </w:rPr>
            </w:pPr>
          </w:p>
        </w:tc>
        <w:tc>
          <w:tcPr>
            <w:tcW w:w="900" w:type="dxa"/>
            <w:tcBorders>
              <w:bottom w:val="single" w:sz="4" w:space="0" w:color="auto"/>
            </w:tcBorders>
            <w:vAlign w:val="bottom"/>
          </w:tcPr>
          <w:p w:rsidR="00176E67" w:rsidRPr="001A42B8" w:rsidRDefault="00176E67" w:rsidP="00BC07E3">
            <w:pPr>
              <w:pStyle w:val="Checkbox"/>
              <w:rPr>
                <w:sz w:val="20"/>
                <w:szCs w:val="20"/>
              </w:rPr>
            </w:pPr>
          </w:p>
        </w:tc>
        <w:tc>
          <w:tcPr>
            <w:tcW w:w="900" w:type="dxa"/>
            <w:tcBorders>
              <w:bottom w:val="single" w:sz="4" w:space="0" w:color="auto"/>
            </w:tcBorders>
            <w:vAlign w:val="bottom"/>
          </w:tcPr>
          <w:p w:rsidR="00176E67" w:rsidRPr="001A42B8" w:rsidRDefault="00176E67" w:rsidP="00BC07E3">
            <w:pPr>
              <w:pStyle w:val="Checkbox"/>
              <w:rPr>
                <w:sz w:val="20"/>
                <w:szCs w:val="20"/>
              </w:rPr>
            </w:pPr>
          </w:p>
        </w:tc>
        <w:tc>
          <w:tcPr>
            <w:tcW w:w="3240" w:type="dxa"/>
            <w:tcBorders>
              <w:bottom w:val="single" w:sz="4" w:space="0" w:color="auto"/>
            </w:tcBorders>
            <w:vAlign w:val="bottom"/>
          </w:tcPr>
          <w:p w:rsidR="00176E67" w:rsidRPr="001A42B8" w:rsidRDefault="00176E67" w:rsidP="00BC07E3">
            <w:pPr>
              <w:rPr>
                <w:sz w:val="20"/>
                <w:szCs w:val="20"/>
              </w:rPr>
            </w:pPr>
          </w:p>
        </w:tc>
      </w:tr>
      <w:tr w:rsidR="00176E67" w:rsidRPr="001A42B8"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1A42B8" w:rsidRDefault="00176E67" w:rsidP="00BC07E3">
            <w:pPr>
              <w:rPr>
                <w:sz w:val="20"/>
                <w:szCs w:val="20"/>
              </w:rPr>
            </w:pPr>
          </w:p>
        </w:tc>
        <w:tc>
          <w:tcPr>
            <w:tcW w:w="900" w:type="dxa"/>
            <w:tcBorders>
              <w:top w:val="single" w:sz="4" w:space="0" w:color="auto"/>
              <w:bottom w:val="single" w:sz="4" w:space="0" w:color="auto"/>
            </w:tcBorders>
            <w:shd w:val="clear" w:color="auto" w:fill="F2F2F2" w:themeFill="background1" w:themeFillShade="F2"/>
            <w:vAlign w:val="bottom"/>
          </w:tcPr>
          <w:p w:rsidR="00176E67" w:rsidRPr="001A42B8" w:rsidRDefault="00176E67" w:rsidP="00BC07E3">
            <w:pPr>
              <w:pStyle w:val="Checkbox"/>
              <w:rPr>
                <w:sz w:val="20"/>
                <w:szCs w:val="20"/>
              </w:rPr>
            </w:pPr>
          </w:p>
        </w:tc>
        <w:tc>
          <w:tcPr>
            <w:tcW w:w="900" w:type="dxa"/>
            <w:tcBorders>
              <w:top w:val="single" w:sz="4" w:space="0" w:color="auto"/>
              <w:bottom w:val="single" w:sz="4" w:space="0" w:color="auto"/>
            </w:tcBorders>
            <w:shd w:val="clear" w:color="auto" w:fill="F2F2F2" w:themeFill="background1" w:themeFillShade="F2"/>
            <w:vAlign w:val="bottom"/>
          </w:tcPr>
          <w:p w:rsidR="00176E67" w:rsidRPr="001A42B8" w:rsidRDefault="00176E67" w:rsidP="00BC07E3">
            <w:pPr>
              <w:pStyle w:val="Checkbox"/>
              <w:rPr>
                <w:sz w:val="20"/>
                <w:szCs w:val="20"/>
              </w:rPr>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1A42B8" w:rsidRDefault="00176E67" w:rsidP="00BC07E3">
            <w:pPr>
              <w:rPr>
                <w:sz w:val="20"/>
                <w:szCs w:val="20"/>
              </w:rPr>
            </w:pPr>
          </w:p>
        </w:tc>
      </w:tr>
    </w:tbl>
    <w:p w:rsidR="00BC07E3" w:rsidRPr="001A42B8" w:rsidRDefault="00BC07E3" w:rsidP="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1A42B8" w:rsidTr="00176E67">
        <w:trPr>
          <w:trHeight w:val="360"/>
        </w:trPr>
        <w:tc>
          <w:tcPr>
            <w:tcW w:w="1072" w:type="dxa"/>
            <w:vAlign w:val="bottom"/>
          </w:tcPr>
          <w:p w:rsidR="00BC07E3" w:rsidRPr="001A42B8" w:rsidRDefault="00BC07E3" w:rsidP="00BC07E3">
            <w:pPr>
              <w:rPr>
                <w:sz w:val="20"/>
                <w:szCs w:val="20"/>
              </w:rPr>
            </w:pPr>
            <w:r w:rsidRPr="001A42B8">
              <w:rPr>
                <w:sz w:val="20"/>
                <w:szCs w:val="20"/>
              </w:rPr>
              <w:t>Company:</w:t>
            </w:r>
          </w:p>
        </w:tc>
        <w:tc>
          <w:tcPr>
            <w:tcW w:w="5768" w:type="dxa"/>
            <w:tcBorders>
              <w:bottom w:val="single" w:sz="4" w:space="0" w:color="auto"/>
            </w:tcBorders>
            <w:vAlign w:val="bottom"/>
          </w:tcPr>
          <w:p w:rsidR="00BC07E3" w:rsidRPr="001A42B8" w:rsidRDefault="00BC07E3" w:rsidP="00BC07E3">
            <w:pPr>
              <w:pStyle w:val="FieldText"/>
              <w:rPr>
                <w:sz w:val="20"/>
                <w:szCs w:val="20"/>
              </w:rPr>
            </w:pPr>
          </w:p>
        </w:tc>
        <w:tc>
          <w:tcPr>
            <w:tcW w:w="1170" w:type="dxa"/>
            <w:vAlign w:val="bottom"/>
          </w:tcPr>
          <w:p w:rsidR="00BC07E3" w:rsidRPr="001A42B8" w:rsidRDefault="00BC07E3" w:rsidP="00BC07E3">
            <w:pPr>
              <w:pStyle w:val="Heading4"/>
              <w:rPr>
                <w:sz w:val="20"/>
                <w:szCs w:val="20"/>
              </w:rPr>
            </w:pPr>
            <w:r w:rsidRPr="001A42B8">
              <w:rPr>
                <w:sz w:val="20"/>
                <w:szCs w:val="20"/>
              </w:rPr>
              <w:t>Phone:</w:t>
            </w:r>
          </w:p>
        </w:tc>
        <w:tc>
          <w:tcPr>
            <w:tcW w:w="2070" w:type="dxa"/>
            <w:tcBorders>
              <w:bottom w:val="single" w:sz="4" w:space="0" w:color="auto"/>
            </w:tcBorders>
            <w:vAlign w:val="bottom"/>
          </w:tcPr>
          <w:p w:rsidR="00BC07E3" w:rsidRPr="001A42B8" w:rsidRDefault="00BC07E3" w:rsidP="00BC07E3">
            <w:pPr>
              <w:pStyle w:val="FieldText"/>
              <w:rPr>
                <w:sz w:val="20"/>
                <w:szCs w:val="20"/>
              </w:rPr>
            </w:pPr>
          </w:p>
        </w:tc>
      </w:tr>
      <w:tr w:rsidR="00BC07E3" w:rsidRPr="001A42B8" w:rsidTr="00176E67">
        <w:trPr>
          <w:trHeight w:val="360"/>
        </w:trPr>
        <w:tc>
          <w:tcPr>
            <w:tcW w:w="1072" w:type="dxa"/>
            <w:vAlign w:val="bottom"/>
          </w:tcPr>
          <w:p w:rsidR="00BC07E3" w:rsidRPr="001A42B8" w:rsidRDefault="00BC07E3" w:rsidP="00BC07E3">
            <w:pPr>
              <w:rPr>
                <w:sz w:val="20"/>
                <w:szCs w:val="20"/>
              </w:rPr>
            </w:pPr>
            <w:r w:rsidRPr="001A42B8">
              <w:rPr>
                <w:sz w:val="20"/>
                <w:szCs w:val="20"/>
              </w:rPr>
              <w:t>Address:</w:t>
            </w:r>
          </w:p>
        </w:tc>
        <w:tc>
          <w:tcPr>
            <w:tcW w:w="5768" w:type="dxa"/>
            <w:tcBorders>
              <w:top w:val="single" w:sz="4" w:space="0" w:color="auto"/>
              <w:bottom w:val="single" w:sz="4" w:space="0" w:color="auto"/>
            </w:tcBorders>
            <w:vAlign w:val="bottom"/>
          </w:tcPr>
          <w:p w:rsidR="00BC07E3" w:rsidRPr="001A42B8" w:rsidRDefault="00BC07E3" w:rsidP="00BC07E3">
            <w:pPr>
              <w:pStyle w:val="FieldText"/>
              <w:rPr>
                <w:sz w:val="20"/>
                <w:szCs w:val="20"/>
              </w:rPr>
            </w:pPr>
          </w:p>
        </w:tc>
        <w:tc>
          <w:tcPr>
            <w:tcW w:w="1170" w:type="dxa"/>
            <w:vAlign w:val="bottom"/>
          </w:tcPr>
          <w:p w:rsidR="00BC07E3" w:rsidRPr="001A42B8" w:rsidRDefault="00BC07E3" w:rsidP="00BC07E3">
            <w:pPr>
              <w:pStyle w:val="Heading4"/>
              <w:rPr>
                <w:sz w:val="20"/>
                <w:szCs w:val="20"/>
              </w:rPr>
            </w:pPr>
            <w:r w:rsidRPr="001A42B8">
              <w:rPr>
                <w:sz w:val="20"/>
                <w:szCs w:val="20"/>
              </w:rPr>
              <w:t>Supervisor:</w:t>
            </w:r>
          </w:p>
        </w:tc>
        <w:tc>
          <w:tcPr>
            <w:tcW w:w="2070" w:type="dxa"/>
            <w:tcBorders>
              <w:top w:val="single" w:sz="4" w:space="0" w:color="auto"/>
              <w:bottom w:val="single" w:sz="4" w:space="0" w:color="auto"/>
            </w:tcBorders>
            <w:vAlign w:val="bottom"/>
          </w:tcPr>
          <w:p w:rsidR="00BC07E3" w:rsidRPr="001A42B8" w:rsidRDefault="00BC07E3" w:rsidP="00BC07E3">
            <w:pPr>
              <w:pStyle w:val="FieldText"/>
              <w:rPr>
                <w:sz w:val="20"/>
                <w:szCs w:val="20"/>
              </w:rPr>
            </w:pPr>
          </w:p>
        </w:tc>
      </w:tr>
    </w:tbl>
    <w:p w:rsidR="00BC07E3" w:rsidRPr="001A42B8" w:rsidRDefault="00BC07E3" w:rsidP="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1A42B8" w:rsidTr="00BC07E3">
        <w:trPr>
          <w:trHeight w:val="288"/>
        </w:trPr>
        <w:tc>
          <w:tcPr>
            <w:tcW w:w="1072" w:type="dxa"/>
            <w:vAlign w:val="bottom"/>
          </w:tcPr>
          <w:p w:rsidR="00BC07E3" w:rsidRPr="001A42B8" w:rsidRDefault="00BC07E3" w:rsidP="00BC07E3">
            <w:pPr>
              <w:rPr>
                <w:sz w:val="20"/>
                <w:szCs w:val="20"/>
              </w:rPr>
            </w:pPr>
            <w:r w:rsidRPr="001A42B8">
              <w:rPr>
                <w:sz w:val="20"/>
                <w:szCs w:val="20"/>
              </w:rPr>
              <w:t>Job Title:</w:t>
            </w:r>
          </w:p>
        </w:tc>
        <w:tc>
          <w:tcPr>
            <w:tcW w:w="2888" w:type="dxa"/>
            <w:tcBorders>
              <w:bottom w:val="single" w:sz="4" w:space="0" w:color="auto"/>
            </w:tcBorders>
            <w:vAlign w:val="bottom"/>
          </w:tcPr>
          <w:p w:rsidR="00BC07E3" w:rsidRPr="001A42B8" w:rsidRDefault="00BC07E3" w:rsidP="00BC07E3">
            <w:pPr>
              <w:pStyle w:val="FieldText"/>
              <w:rPr>
                <w:sz w:val="20"/>
                <w:szCs w:val="20"/>
              </w:rPr>
            </w:pPr>
          </w:p>
        </w:tc>
        <w:tc>
          <w:tcPr>
            <w:tcW w:w="1530" w:type="dxa"/>
            <w:vAlign w:val="bottom"/>
          </w:tcPr>
          <w:p w:rsidR="00BC07E3" w:rsidRPr="001A42B8" w:rsidRDefault="00BC07E3" w:rsidP="00BC07E3">
            <w:pPr>
              <w:pStyle w:val="Heading4"/>
              <w:rPr>
                <w:sz w:val="20"/>
                <w:szCs w:val="20"/>
              </w:rPr>
            </w:pPr>
            <w:r w:rsidRPr="001A42B8">
              <w:rPr>
                <w:sz w:val="20"/>
                <w:szCs w:val="20"/>
              </w:rPr>
              <w:t>Starting Salary:</w:t>
            </w:r>
          </w:p>
        </w:tc>
        <w:tc>
          <w:tcPr>
            <w:tcW w:w="1350" w:type="dxa"/>
            <w:tcBorders>
              <w:bottom w:val="single" w:sz="4" w:space="0" w:color="auto"/>
            </w:tcBorders>
            <w:vAlign w:val="bottom"/>
          </w:tcPr>
          <w:p w:rsidR="00BC07E3" w:rsidRPr="001A42B8" w:rsidRDefault="00BC07E3" w:rsidP="00BC07E3">
            <w:pPr>
              <w:pStyle w:val="FieldText"/>
              <w:rPr>
                <w:sz w:val="20"/>
                <w:szCs w:val="20"/>
              </w:rPr>
            </w:pPr>
            <w:r w:rsidRPr="001A42B8">
              <w:rPr>
                <w:sz w:val="20"/>
                <w:szCs w:val="20"/>
              </w:rPr>
              <w:t>$</w:t>
            </w:r>
          </w:p>
        </w:tc>
        <w:tc>
          <w:tcPr>
            <w:tcW w:w="1620" w:type="dxa"/>
            <w:vAlign w:val="bottom"/>
          </w:tcPr>
          <w:p w:rsidR="00BC07E3" w:rsidRPr="001A42B8" w:rsidRDefault="00BC07E3" w:rsidP="00BC07E3">
            <w:pPr>
              <w:pStyle w:val="Heading4"/>
              <w:rPr>
                <w:sz w:val="20"/>
                <w:szCs w:val="20"/>
              </w:rPr>
            </w:pPr>
            <w:r w:rsidRPr="001A42B8">
              <w:rPr>
                <w:sz w:val="20"/>
                <w:szCs w:val="20"/>
              </w:rPr>
              <w:t>Ending Salary:</w:t>
            </w:r>
          </w:p>
        </w:tc>
        <w:tc>
          <w:tcPr>
            <w:tcW w:w="1620" w:type="dxa"/>
            <w:tcBorders>
              <w:bottom w:val="single" w:sz="4" w:space="0" w:color="auto"/>
            </w:tcBorders>
            <w:vAlign w:val="bottom"/>
          </w:tcPr>
          <w:p w:rsidR="00BC07E3" w:rsidRPr="001A42B8" w:rsidRDefault="00BC07E3" w:rsidP="00BC07E3">
            <w:pPr>
              <w:pStyle w:val="FieldText"/>
              <w:rPr>
                <w:sz w:val="20"/>
                <w:szCs w:val="20"/>
              </w:rPr>
            </w:pPr>
            <w:r w:rsidRPr="001A42B8">
              <w:rPr>
                <w:sz w:val="20"/>
                <w:szCs w:val="20"/>
              </w:rPr>
              <w:t>$</w:t>
            </w:r>
          </w:p>
        </w:tc>
      </w:tr>
    </w:tbl>
    <w:p w:rsidR="00BC07E3" w:rsidRPr="001A42B8" w:rsidRDefault="00BC07E3" w:rsidP="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1A42B8" w:rsidTr="00BC07E3">
        <w:trPr>
          <w:trHeight w:val="288"/>
        </w:trPr>
        <w:tc>
          <w:tcPr>
            <w:tcW w:w="1491" w:type="dxa"/>
            <w:vAlign w:val="bottom"/>
          </w:tcPr>
          <w:p w:rsidR="00BC07E3" w:rsidRPr="001A42B8" w:rsidRDefault="00BC07E3" w:rsidP="00BC07E3">
            <w:pPr>
              <w:rPr>
                <w:sz w:val="20"/>
                <w:szCs w:val="20"/>
              </w:rPr>
            </w:pPr>
            <w:r w:rsidRPr="001A42B8">
              <w:rPr>
                <w:sz w:val="20"/>
                <w:szCs w:val="20"/>
              </w:rPr>
              <w:t>Responsibilities:</w:t>
            </w:r>
          </w:p>
        </w:tc>
        <w:tc>
          <w:tcPr>
            <w:tcW w:w="8589" w:type="dxa"/>
            <w:tcBorders>
              <w:bottom w:val="single" w:sz="4" w:space="0" w:color="auto"/>
            </w:tcBorders>
            <w:vAlign w:val="bottom"/>
          </w:tcPr>
          <w:p w:rsidR="00BC07E3" w:rsidRPr="001A42B8" w:rsidRDefault="00BC07E3" w:rsidP="00BC07E3">
            <w:pPr>
              <w:pStyle w:val="FieldText"/>
              <w:rPr>
                <w:sz w:val="20"/>
                <w:szCs w:val="20"/>
              </w:rPr>
            </w:pPr>
          </w:p>
        </w:tc>
      </w:tr>
    </w:tbl>
    <w:p w:rsidR="00BC07E3" w:rsidRPr="001A42B8" w:rsidRDefault="00BC07E3" w:rsidP="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1A42B8" w:rsidTr="00BC07E3">
        <w:trPr>
          <w:trHeight w:val="288"/>
        </w:trPr>
        <w:tc>
          <w:tcPr>
            <w:tcW w:w="1080" w:type="dxa"/>
            <w:vAlign w:val="bottom"/>
          </w:tcPr>
          <w:p w:rsidR="00BC07E3" w:rsidRPr="001A42B8" w:rsidRDefault="00BC07E3" w:rsidP="00BC07E3">
            <w:pPr>
              <w:rPr>
                <w:sz w:val="20"/>
                <w:szCs w:val="20"/>
              </w:rPr>
            </w:pPr>
            <w:r w:rsidRPr="001A42B8">
              <w:rPr>
                <w:sz w:val="20"/>
                <w:szCs w:val="20"/>
              </w:rPr>
              <w:t>From:</w:t>
            </w:r>
          </w:p>
        </w:tc>
        <w:tc>
          <w:tcPr>
            <w:tcW w:w="1440" w:type="dxa"/>
            <w:tcBorders>
              <w:bottom w:val="single" w:sz="4" w:space="0" w:color="auto"/>
            </w:tcBorders>
            <w:vAlign w:val="bottom"/>
          </w:tcPr>
          <w:p w:rsidR="00BC07E3" w:rsidRPr="001A42B8" w:rsidRDefault="00BC07E3" w:rsidP="00BC07E3">
            <w:pPr>
              <w:pStyle w:val="FieldText"/>
              <w:rPr>
                <w:sz w:val="20"/>
                <w:szCs w:val="20"/>
              </w:rPr>
            </w:pPr>
          </w:p>
        </w:tc>
        <w:tc>
          <w:tcPr>
            <w:tcW w:w="450" w:type="dxa"/>
            <w:vAlign w:val="bottom"/>
          </w:tcPr>
          <w:p w:rsidR="00BC07E3" w:rsidRPr="001A42B8" w:rsidRDefault="00BC07E3" w:rsidP="00BC07E3">
            <w:pPr>
              <w:pStyle w:val="Heading4"/>
              <w:rPr>
                <w:sz w:val="20"/>
                <w:szCs w:val="20"/>
              </w:rPr>
            </w:pPr>
            <w:r w:rsidRPr="001A42B8">
              <w:rPr>
                <w:sz w:val="20"/>
                <w:szCs w:val="20"/>
              </w:rPr>
              <w:t>To:</w:t>
            </w:r>
          </w:p>
        </w:tc>
        <w:tc>
          <w:tcPr>
            <w:tcW w:w="1800" w:type="dxa"/>
            <w:tcBorders>
              <w:bottom w:val="single" w:sz="4" w:space="0" w:color="auto"/>
            </w:tcBorders>
            <w:vAlign w:val="bottom"/>
          </w:tcPr>
          <w:p w:rsidR="00BC07E3" w:rsidRPr="001A42B8" w:rsidRDefault="00BC07E3" w:rsidP="00BC07E3">
            <w:pPr>
              <w:pStyle w:val="FieldText"/>
              <w:rPr>
                <w:sz w:val="20"/>
                <w:szCs w:val="20"/>
              </w:rPr>
            </w:pPr>
          </w:p>
        </w:tc>
        <w:tc>
          <w:tcPr>
            <w:tcW w:w="2070" w:type="dxa"/>
            <w:vAlign w:val="bottom"/>
          </w:tcPr>
          <w:p w:rsidR="00BC07E3" w:rsidRPr="001A42B8" w:rsidRDefault="00BC07E3" w:rsidP="00BC07E3">
            <w:pPr>
              <w:pStyle w:val="Heading4"/>
              <w:rPr>
                <w:sz w:val="20"/>
                <w:szCs w:val="20"/>
              </w:rPr>
            </w:pPr>
            <w:r w:rsidRPr="001A42B8">
              <w:rPr>
                <w:sz w:val="20"/>
                <w:szCs w:val="20"/>
              </w:rPr>
              <w:t>Reason for Leaving:</w:t>
            </w:r>
          </w:p>
        </w:tc>
        <w:tc>
          <w:tcPr>
            <w:tcW w:w="3240" w:type="dxa"/>
            <w:tcBorders>
              <w:bottom w:val="single" w:sz="4" w:space="0" w:color="auto"/>
            </w:tcBorders>
            <w:vAlign w:val="bottom"/>
          </w:tcPr>
          <w:p w:rsidR="00BC07E3" w:rsidRPr="001A42B8" w:rsidRDefault="00BC07E3" w:rsidP="00BC07E3">
            <w:pPr>
              <w:pStyle w:val="FieldText"/>
              <w:rPr>
                <w:sz w:val="20"/>
                <w:szCs w:val="20"/>
              </w:rPr>
            </w:pPr>
          </w:p>
        </w:tc>
      </w:tr>
    </w:tbl>
    <w:p w:rsidR="00BC07E3" w:rsidRPr="001A42B8" w:rsidRDefault="00BC07E3" w:rsidP="00BC07E3">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1A42B8" w:rsidTr="00176E67">
        <w:tc>
          <w:tcPr>
            <w:tcW w:w="5040" w:type="dxa"/>
            <w:vAlign w:val="bottom"/>
          </w:tcPr>
          <w:p w:rsidR="00BC07E3" w:rsidRPr="001A42B8" w:rsidRDefault="00BC07E3" w:rsidP="00BC07E3">
            <w:pPr>
              <w:rPr>
                <w:sz w:val="20"/>
                <w:szCs w:val="20"/>
              </w:rPr>
            </w:pPr>
            <w:r w:rsidRPr="001A42B8">
              <w:rPr>
                <w:sz w:val="20"/>
                <w:szCs w:val="20"/>
              </w:rPr>
              <w:t>May we contact your previous supervisor for a reference?</w:t>
            </w:r>
          </w:p>
        </w:tc>
        <w:tc>
          <w:tcPr>
            <w:tcW w:w="900" w:type="dxa"/>
            <w:vAlign w:val="bottom"/>
          </w:tcPr>
          <w:p w:rsidR="00BC07E3" w:rsidRPr="001A42B8" w:rsidRDefault="00BC07E3" w:rsidP="00BC07E3">
            <w:pPr>
              <w:pStyle w:val="Checkbox"/>
              <w:rPr>
                <w:sz w:val="20"/>
                <w:szCs w:val="20"/>
              </w:rPr>
            </w:pPr>
            <w:r w:rsidRPr="001A42B8">
              <w:rPr>
                <w:sz w:val="20"/>
                <w:szCs w:val="20"/>
              </w:rPr>
              <w:t>YES</w:t>
            </w:r>
          </w:p>
          <w:p w:rsidR="00BC07E3" w:rsidRPr="001A42B8" w:rsidRDefault="00BC07E3" w:rsidP="00BC07E3">
            <w:pPr>
              <w:pStyle w:val="Checkbox"/>
              <w:rPr>
                <w:sz w:val="20"/>
                <w:szCs w:val="20"/>
              </w:rPr>
            </w:pPr>
            <w:r w:rsidRPr="001A42B8">
              <w:rPr>
                <w:sz w:val="20"/>
                <w:szCs w:val="20"/>
              </w:rPr>
              <w:fldChar w:fldCharType="begin">
                <w:ffData>
                  <w:name w:val="Check3"/>
                  <w:enabled/>
                  <w:calcOnExit w:val="0"/>
                  <w:checkBox>
                    <w:sizeAuto/>
                    <w:default w:val="0"/>
                  </w:checkBox>
                </w:ffData>
              </w:fldChar>
            </w:r>
            <w:r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900" w:type="dxa"/>
            <w:vAlign w:val="bottom"/>
          </w:tcPr>
          <w:p w:rsidR="00BC07E3" w:rsidRPr="001A42B8" w:rsidRDefault="00BC07E3" w:rsidP="00BC07E3">
            <w:pPr>
              <w:pStyle w:val="Checkbox"/>
              <w:rPr>
                <w:sz w:val="20"/>
                <w:szCs w:val="20"/>
              </w:rPr>
            </w:pPr>
            <w:r w:rsidRPr="001A42B8">
              <w:rPr>
                <w:sz w:val="20"/>
                <w:szCs w:val="20"/>
              </w:rPr>
              <w:t>NO</w:t>
            </w:r>
          </w:p>
          <w:p w:rsidR="00BC07E3" w:rsidRPr="001A42B8" w:rsidRDefault="00BC07E3" w:rsidP="00BC07E3">
            <w:pPr>
              <w:pStyle w:val="Checkbox"/>
              <w:rPr>
                <w:sz w:val="20"/>
                <w:szCs w:val="20"/>
              </w:rPr>
            </w:pPr>
            <w:r w:rsidRPr="001A42B8">
              <w:rPr>
                <w:sz w:val="20"/>
                <w:szCs w:val="20"/>
              </w:rPr>
              <w:fldChar w:fldCharType="begin">
                <w:ffData>
                  <w:name w:val="Check4"/>
                  <w:enabled/>
                  <w:calcOnExit w:val="0"/>
                  <w:checkBox>
                    <w:sizeAuto/>
                    <w:default w:val="0"/>
                  </w:checkBox>
                </w:ffData>
              </w:fldChar>
            </w:r>
            <w:r w:rsidRPr="001A42B8">
              <w:rPr>
                <w:sz w:val="20"/>
                <w:szCs w:val="20"/>
              </w:rPr>
              <w:instrText xml:space="preserve"> FORMCHECKBOX </w:instrText>
            </w:r>
            <w:r w:rsidR="0056230C">
              <w:rPr>
                <w:sz w:val="20"/>
                <w:szCs w:val="20"/>
              </w:rPr>
            </w:r>
            <w:r w:rsidR="0056230C">
              <w:rPr>
                <w:sz w:val="20"/>
                <w:szCs w:val="20"/>
              </w:rPr>
              <w:fldChar w:fldCharType="separate"/>
            </w:r>
            <w:r w:rsidRPr="001A42B8">
              <w:rPr>
                <w:sz w:val="20"/>
                <w:szCs w:val="20"/>
              </w:rPr>
              <w:fldChar w:fldCharType="end"/>
            </w:r>
          </w:p>
        </w:tc>
        <w:tc>
          <w:tcPr>
            <w:tcW w:w="3240" w:type="dxa"/>
            <w:vAlign w:val="bottom"/>
          </w:tcPr>
          <w:p w:rsidR="00BC07E3" w:rsidRPr="001A42B8" w:rsidRDefault="00BC07E3" w:rsidP="00BC07E3">
            <w:pPr>
              <w:rPr>
                <w:sz w:val="20"/>
                <w:szCs w:val="20"/>
              </w:rPr>
            </w:pPr>
          </w:p>
        </w:tc>
      </w:tr>
    </w:tbl>
    <w:p w:rsidR="00871876" w:rsidRPr="001A42B8" w:rsidRDefault="00871876" w:rsidP="00871876">
      <w:pPr>
        <w:pStyle w:val="Heading2"/>
        <w:rPr>
          <w:sz w:val="20"/>
          <w:szCs w:val="20"/>
        </w:rPr>
      </w:pPr>
      <w:r w:rsidRPr="001A42B8">
        <w:rPr>
          <w:sz w:val="20"/>
          <w:szCs w:val="20"/>
        </w:rP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1A42B8" w:rsidTr="00176E67">
        <w:trPr>
          <w:trHeight w:val="432"/>
        </w:trPr>
        <w:tc>
          <w:tcPr>
            <w:tcW w:w="823" w:type="dxa"/>
            <w:vAlign w:val="bottom"/>
          </w:tcPr>
          <w:p w:rsidR="000D2539" w:rsidRPr="001A42B8" w:rsidRDefault="000D2539" w:rsidP="00490804">
            <w:pPr>
              <w:rPr>
                <w:sz w:val="20"/>
                <w:szCs w:val="20"/>
              </w:rPr>
            </w:pPr>
            <w:r w:rsidRPr="001A42B8">
              <w:rPr>
                <w:sz w:val="20"/>
                <w:szCs w:val="20"/>
              </w:rPr>
              <w:t>Branch:</w:t>
            </w:r>
          </w:p>
        </w:tc>
        <w:tc>
          <w:tcPr>
            <w:tcW w:w="5207" w:type="dxa"/>
            <w:tcBorders>
              <w:bottom w:val="single" w:sz="4" w:space="0" w:color="auto"/>
            </w:tcBorders>
            <w:vAlign w:val="bottom"/>
          </w:tcPr>
          <w:p w:rsidR="000D2539" w:rsidRPr="001A42B8" w:rsidRDefault="000D2539" w:rsidP="00902964">
            <w:pPr>
              <w:pStyle w:val="FieldText"/>
              <w:rPr>
                <w:sz w:val="20"/>
                <w:szCs w:val="20"/>
              </w:rPr>
            </w:pPr>
          </w:p>
        </w:tc>
        <w:tc>
          <w:tcPr>
            <w:tcW w:w="846" w:type="dxa"/>
            <w:vAlign w:val="bottom"/>
          </w:tcPr>
          <w:p w:rsidR="000D2539" w:rsidRPr="001A42B8" w:rsidRDefault="000D2539" w:rsidP="00C92A3C">
            <w:pPr>
              <w:pStyle w:val="Heading4"/>
              <w:rPr>
                <w:sz w:val="20"/>
                <w:szCs w:val="20"/>
              </w:rPr>
            </w:pPr>
            <w:r w:rsidRPr="001A42B8">
              <w:rPr>
                <w:sz w:val="20"/>
                <w:szCs w:val="20"/>
              </w:rPr>
              <w:t>From:</w:t>
            </w:r>
          </w:p>
        </w:tc>
        <w:tc>
          <w:tcPr>
            <w:tcW w:w="1314" w:type="dxa"/>
            <w:tcBorders>
              <w:bottom w:val="single" w:sz="4" w:space="0" w:color="auto"/>
            </w:tcBorders>
            <w:vAlign w:val="bottom"/>
          </w:tcPr>
          <w:p w:rsidR="000D2539" w:rsidRPr="001A42B8" w:rsidRDefault="000D2539" w:rsidP="00902964">
            <w:pPr>
              <w:pStyle w:val="FieldText"/>
              <w:rPr>
                <w:sz w:val="20"/>
                <w:szCs w:val="20"/>
              </w:rPr>
            </w:pPr>
          </w:p>
        </w:tc>
        <w:tc>
          <w:tcPr>
            <w:tcW w:w="540" w:type="dxa"/>
            <w:vAlign w:val="bottom"/>
          </w:tcPr>
          <w:p w:rsidR="000D2539" w:rsidRPr="001A42B8" w:rsidRDefault="000D2539" w:rsidP="00C92A3C">
            <w:pPr>
              <w:pStyle w:val="Heading4"/>
              <w:rPr>
                <w:sz w:val="20"/>
                <w:szCs w:val="20"/>
              </w:rPr>
            </w:pPr>
            <w:r w:rsidRPr="001A42B8">
              <w:rPr>
                <w:sz w:val="20"/>
                <w:szCs w:val="20"/>
              </w:rPr>
              <w:t>To:</w:t>
            </w:r>
          </w:p>
        </w:tc>
        <w:tc>
          <w:tcPr>
            <w:tcW w:w="1350" w:type="dxa"/>
            <w:tcBorders>
              <w:bottom w:val="single" w:sz="4" w:space="0" w:color="auto"/>
            </w:tcBorders>
            <w:vAlign w:val="bottom"/>
          </w:tcPr>
          <w:p w:rsidR="000D2539" w:rsidRPr="001A42B8" w:rsidRDefault="000D2539" w:rsidP="00902964">
            <w:pPr>
              <w:pStyle w:val="FieldText"/>
              <w:rPr>
                <w:sz w:val="20"/>
                <w:szCs w:val="20"/>
              </w:rPr>
            </w:pPr>
          </w:p>
        </w:tc>
      </w:tr>
    </w:tbl>
    <w:p w:rsidR="00C92A3C" w:rsidRPr="001A42B8" w:rsidRDefault="00C92A3C">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1A42B8" w:rsidTr="00176E67">
        <w:trPr>
          <w:trHeight w:val="288"/>
        </w:trPr>
        <w:tc>
          <w:tcPr>
            <w:tcW w:w="1829" w:type="dxa"/>
            <w:vAlign w:val="bottom"/>
          </w:tcPr>
          <w:p w:rsidR="000D2539" w:rsidRPr="001A42B8" w:rsidRDefault="000D2539" w:rsidP="00490804">
            <w:pPr>
              <w:rPr>
                <w:sz w:val="20"/>
                <w:szCs w:val="20"/>
              </w:rPr>
            </w:pPr>
            <w:r w:rsidRPr="001A42B8">
              <w:rPr>
                <w:sz w:val="20"/>
                <w:szCs w:val="20"/>
              </w:rPr>
              <w:t>Rank at Discharge:</w:t>
            </w:r>
          </w:p>
        </w:tc>
        <w:tc>
          <w:tcPr>
            <w:tcW w:w="3120" w:type="dxa"/>
            <w:tcBorders>
              <w:bottom w:val="single" w:sz="4" w:space="0" w:color="auto"/>
            </w:tcBorders>
            <w:vAlign w:val="bottom"/>
          </w:tcPr>
          <w:p w:rsidR="000D2539" w:rsidRPr="001A42B8" w:rsidRDefault="000D2539" w:rsidP="00902964">
            <w:pPr>
              <w:pStyle w:val="FieldText"/>
              <w:rPr>
                <w:sz w:val="20"/>
                <w:szCs w:val="20"/>
              </w:rPr>
            </w:pPr>
          </w:p>
        </w:tc>
        <w:tc>
          <w:tcPr>
            <w:tcW w:w="1927" w:type="dxa"/>
            <w:vAlign w:val="bottom"/>
          </w:tcPr>
          <w:p w:rsidR="000D2539" w:rsidRPr="001A42B8" w:rsidRDefault="000D2539" w:rsidP="00C92A3C">
            <w:pPr>
              <w:pStyle w:val="Heading4"/>
              <w:rPr>
                <w:sz w:val="20"/>
                <w:szCs w:val="20"/>
              </w:rPr>
            </w:pPr>
            <w:r w:rsidRPr="001A42B8">
              <w:rPr>
                <w:sz w:val="20"/>
                <w:szCs w:val="20"/>
              </w:rPr>
              <w:t>Type of Discharge:</w:t>
            </w:r>
          </w:p>
        </w:tc>
        <w:tc>
          <w:tcPr>
            <w:tcW w:w="3204" w:type="dxa"/>
            <w:tcBorders>
              <w:bottom w:val="single" w:sz="4" w:space="0" w:color="auto"/>
            </w:tcBorders>
            <w:vAlign w:val="bottom"/>
          </w:tcPr>
          <w:p w:rsidR="000D2539" w:rsidRPr="001A42B8" w:rsidRDefault="000D2539" w:rsidP="00902964">
            <w:pPr>
              <w:pStyle w:val="FieldText"/>
              <w:rPr>
                <w:sz w:val="20"/>
                <w:szCs w:val="20"/>
              </w:rPr>
            </w:pPr>
          </w:p>
        </w:tc>
      </w:tr>
    </w:tbl>
    <w:p w:rsidR="00C92A3C" w:rsidRPr="001A42B8" w:rsidRDefault="00C92A3C">
      <w:pPr>
        <w:rPr>
          <w:sz w:val="20"/>
          <w:szCs w:val="20"/>
        </w:rPr>
      </w:pPr>
    </w:p>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1A42B8" w:rsidTr="00176E67">
        <w:trPr>
          <w:trHeight w:val="288"/>
        </w:trPr>
        <w:tc>
          <w:tcPr>
            <w:tcW w:w="2842" w:type="dxa"/>
            <w:vAlign w:val="bottom"/>
          </w:tcPr>
          <w:p w:rsidR="000D2539" w:rsidRPr="001A42B8" w:rsidRDefault="000D2539" w:rsidP="00490804">
            <w:pPr>
              <w:rPr>
                <w:sz w:val="20"/>
                <w:szCs w:val="20"/>
              </w:rPr>
            </w:pPr>
            <w:r w:rsidRPr="001A42B8">
              <w:rPr>
                <w:sz w:val="20"/>
                <w:szCs w:val="20"/>
              </w:rPr>
              <w:t>If other than honorable, explain:</w:t>
            </w:r>
          </w:p>
        </w:tc>
        <w:tc>
          <w:tcPr>
            <w:tcW w:w="7238" w:type="dxa"/>
            <w:tcBorders>
              <w:bottom w:val="single" w:sz="4" w:space="0" w:color="auto"/>
            </w:tcBorders>
            <w:vAlign w:val="bottom"/>
          </w:tcPr>
          <w:p w:rsidR="000D2539" w:rsidRPr="001A42B8" w:rsidRDefault="000D2539" w:rsidP="00902964">
            <w:pPr>
              <w:pStyle w:val="FieldText"/>
              <w:rPr>
                <w:sz w:val="20"/>
                <w:szCs w:val="20"/>
              </w:rPr>
            </w:pPr>
          </w:p>
        </w:tc>
      </w:tr>
    </w:tbl>
    <w:p w:rsidR="00871876" w:rsidRPr="001A42B8" w:rsidRDefault="00871876" w:rsidP="00871876">
      <w:pPr>
        <w:pStyle w:val="Heading2"/>
        <w:rPr>
          <w:sz w:val="20"/>
          <w:szCs w:val="20"/>
        </w:rPr>
      </w:pPr>
      <w:r w:rsidRPr="001A42B8">
        <w:rPr>
          <w:sz w:val="20"/>
          <w:szCs w:val="20"/>
        </w:rPr>
        <w:t>Disclaimer and Signature</w:t>
      </w:r>
    </w:p>
    <w:p w:rsidR="00871876" w:rsidRPr="001A42B8" w:rsidRDefault="00871876" w:rsidP="00490804">
      <w:pPr>
        <w:pStyle w:val="Italic"/>
      </w:pPr>
      <w:r w:rsidRPr="001A42B8">
        <w:t xml:space="preserve">I certify that my answers are true and complete to the best of my knowledge. </w:t>
      </w:r>
    </w:p>
    <w:p w:rsidR="00871876" w:rsidRPr="001A42B8" w:rsidRDefault="00871876" w:rsidP="00490804">
      <w:pPr>
        <w:pStyle w:val="Italic"/>
      </w:pPr>
      <w:r w:rsidRPr="001A42B8">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1A42B8" w:rsidTr="00330050">
        <w:trPr>
          <w:trHeight w:val="432"/>
        </w:trPr>
        <w:tc>
          <w:tcPr>
            <w:tcW w:w="1072" w:type="dxa"/>
            <w:vAlign w:val="bottom"/>
          </w:tcPr>
          <w:p w:rsidR="000D2539" w:rsidRPr="001A42B8" w:rsidRDefault="000D2539" w:rsidP="00490804">
            <w:pPr>
              <w:rPr>
                <w:sz w:val="20"/>
                <w:szCs w:val="20"/>
              </w:rPr>
            </w:pPr>
            <w:r w:rsidRPr="001A42B8">
              <w:rPr>
                <w:sz w:val="20"/>
                <w:szCs w:val="20"/>
              </w:rPr>
              <w:t>Signature:</w:t>
            </w:r>
          </w:p>
        </w:tc>
        <w:tc>
          <w:tcPr>
            <w:tcW w:w="6145" w:type="dxa"/>
            <w:tcBorders>
              <w:bottom w:val="single" w:sz="4" w:space="0" w:color="auto"/>
            </w:tcBorders>
            <w:vAlign w:val="bottom"/>
          </w:tcPr>
          <w:p w:rsidR="000D2539" w:rsidRPr="001A42B8" w:rsidRDefault="000D2539" w:rsidP="00682C69">
            <w:pPr>
              <w:pStyle w:val="FieldText"/>
              <w:rPr>
                <w:sz w:val="20"/>
                <w:szCs w:val="20"/>
              </w:rPr>
            </w:pPr>
          </w:p>
        </w:tc>
        <w:tc>
          <w:tcPr>
            <w:tcW w:w="674" w:type="dxa"/>
            <w:vAlign w:val="bottom"/>
          </w:tcPr>
          <w:p w:rsidR="000D2539" w:rsidRPr="001A42B8" w:rsidRDefault="000D2539" w:rsidP="00C92A3C">
            <w:pPr>
              <w:pStyle w:val="Heading4"/>
              <w:rPr>
                <w:sz w:val="20"/>
                <w:szCs w:val="20"/>
              </w:rPr>
            </w:pPr>
            <w:r w:rsidRPr="001A42B8">
              <w:rPr>
                <w:sz w:val="20"/>
                <w:szCs w:val="20"/>
              </w:rPr>
              <w:t>Date:</w:t>
            </w:r>
          </w:p>
        </w:tc>
        <w:tc>
          <w:tcPr>
            <w:tcW w:w="2189" w:type="dxa"/>
            <w:tcBorders>
              <w:bottom w:val="single" w:sz="4" w:space="0" w:color="auto"/>
            </w:tcBorders>
            <w:vAlign w:val="bottom"/>
          </w:tcPr>
          <w:p w:rsidR="000D2539" w:rsidRPr="001A42B8" w:rsidRDefault="000D2539" w:rsidP="00682C69">
            <w:pPr>
              <w:pStyle w:val="FieldText"/>
              <w:rPr>
                <w:sz w:val="20"/>
                <w:szCs w:val="20"/>
              </w:rPr>
            </w:pPr>
          </w:p>
        </w:tc>
      </w:tr>
    </w:tbl>
    <w:p w:rsidR="005F6E87" w:rsidRDefault="005F6E87" w:rsidP="004E34C6">
      <w:pPr>
        <w:rPr>
          <w:sz w:val="20"/>
          <w:szCs w:val="20"/>
        </w:rPr>
      </w:pPr>
    </w:p>
    <w:p w:rsidR="00FB5C93" w:rsidRDefault="00FB5C93" w:rsidP="004E34C6">
      <w:pPr>
        <w:rPr>
          <w:sz w:val="20"/>
          <w:szCs w:val="20"/>
        </w:rPr>
      </w:pPr>
    </w:p>
    <w:p w:rsidR="00FB5C93" w:rsidRDefault="00FB5C93" w:rsidP="004E34C6">
      <w:pPr>
        <w:rPr>
          <w:sz w:val="20"/>
          <w:szCs w:val="20"/>
        </w:rPr>
      </w:pPr>
    </w:p>
    <w:p w:rsidR="00FB5C93" w:rsidRPr="00FB5C93" w:rsidRDefault="00FB5C93" w:rsidP="004E34C6">
      <w:pPr>
        <w:rPr>
          <w:rFonts w:ascii="Times New Roman" w:hAnsi="Times New Roman"/>
          <w:i/>
          <w:sz w:val="24"/>
        </w:rPr>
      </w:pPr>
      <w:r w:rsidRPr="00FB5C93">
        <w:rPr>
          <w:rFonts w:ascii="Times New Roman" w:hAnsi="Times New Roman"/>
          <w:i/>
          <w:sz w:val="24"/>
        </w:rPr>
        <w:t xml:space="preserve">We are </w:t>
      </w:r>
      <w:r w:rsidRPr="00FB5C93">
        <w:rPr>
          <w:rFonts w:ascii="Times New Roman" w:hAnsi="Times New Roman"/>
          <w:i/>
          <w:sz w:val="24"/>
          <w:shd w:val="clear" w:color="auto" w:fill="FFFFFF"/>
        </w:rPr>
        <w:t>equal opportunity employer and does not discriminate against any employee or applicant for employment based on race, color, religion, national origin, age, gender, sex, ancestry, citizenship status, mental or physical disability, genetic information, sexual orientation, veteran status, or military status.</w:t>
      </w:r>
    </w:p>
    <w:sectPr w:rsidR="00FB5C93" w:rsidRPr="00FB5C93"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0C" w:rsidRDefault="0056230C" w:rsidP="00176E67">
      <w:r>
        <w:separator/>
      </w:r>
    </w:p>
  </w:endnote>
  <w:endnote w:type="continuationSeparator" w:id="0">
    <w:p w:rsidR="0056230C" w:rsidRDefault="0056230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1626"/>
      <w:docPartObj>
        <w:docPartGallery w:val="Page Numbers (Bottom of Page)"/>
        <w:docPartUnique/>
      </w:docPartObj>
    </w:sdtPr>
    <w:sdtEndPr/>
    <w:sdtContent>
      <w:p w:rsidR="00176E67" w:rsidRDefault="009E60DB">
        <w:pPr>
          <w:pStyle w:val="Footer"/>
          <w:jc w:val="center"/>
        </w:pPr>
        <w:r>
          <w:fldChar w:fldCharType="begin"/>
        </w:r>
        <w:r>
          <w:instrText xml:space="preserve"> PAGE   \* MERGEFORMAT </w:instrText>
        </w:r>
        <w:r>
          <w:fldChar w:fldCharType="separate"/>
        </w:r>
        <w:r w:rsidR="00D4190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0C" w:rsidRDefault="0056230C" w:rsidP="00176E67">
      <w:r>
        <w:separator/>
      </w:r>
    </w:p>
  </w:footnote>
  <w:footnote w:type="continuationSeparator" w:id="0">
    <w:p w:rsidR="0056230C" w:rsidRDefault="0056230C"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30"/>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A42B8"/>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720A3"/>
    <w:rsid w:val="003929F1"/>
    <w:rsid w:val="003A1B63"/>
    <w:rsid w:val="003A41A1"/>
    <w:rsid w:val="003B2326"/>
    <w:rsid w:val="003E1582"/>
    <w:rsid w:val="00400251"/>
    <w:rsid w:val="00437ED0"/>
    <w:rsid w:val="00440CD8"/>
    <w:rsid w:val="00443837"/>
    <w:rsid w:val="00447DAA"/>
    <w:rsid w:val="00450F66"/>
    <w:rsid w:val="00461739"/>
    <w:rsid w:val="00467865"/>
    <w:rsid w:val="00477FE1"/>
    <w:rsid w:val="0048685F"/>
    <w:rsid w:val="00490804"/>
    <w:rsid w:val="004A1437"/>
    <w:rsid w:val="004A4198"/>
    <w:rsid w:val="004A54EA"/>
    <w:rsid w:val="004B0578"/>
    <w:rsid w:val="004E34C6"/>
    <w:rsid w:val="004F62AD"/>
    <w:rsid w:val="00501AE8"/>
    <w:rsid w:val="00504B65"/>
    <w:rsid w:val="005114CE"/>
    <w:rsid w:val="0052122B"/>
    <w:rsid w:val="00525F30"/>
    <w:rsid w:val="00544698"/>
    <w:rsid w:val="005557F6"/>
    <w:rsid w:val="0056230C"/>
    <w:rsid w:val="00563778"/>
    <w:rsid w:val="005B4AE2"/>
    <w:rsid w:val="005E63CC"/>
    <w:rsid w:val="005F6E87"/>
    <w:rsid w:val="00607FED"/>
    <w:rsid w:val="00613129"/>
    <w:rsid w:val="00617C65"/>
    <w:rsid w:val="0063459A"/>
    <w:rsid w:val="0066126B"/>
    <w:rsid w:val="00682C69"/>
    <w:rsid w:val="006D2635"/>
    <w:rsid w:val="006D779C"/>
    <w:rsid w:val="006E3BA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1F06"/>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9E60DB"/>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7A83"/>
    <w:rsid w:val="00C079CA"/>
    <w:rsid w:val="00C45FDA"/>
    <w:rsid w:val="00C67741"/>
    <w:rsid w:val="00C74647"/>
    <w:rsid w:val="00C76039"/>
    <w:rsid w:val="00C76480"/>
    <w:rsid w:val="00C80AD2"/>
    <w:rsid w:val="00C92A3C"/>
    <w:rsid w:val="00C92FD6"/>
    <w:rsid w:val="00CE5DC7"/>
    <w:rsid w:val="00CE7D54"/>
    <w:rsid w:val="00D14E73"/>
    <w:rsid w:val="00D41908"/>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B5C93"/>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83026B-4A7D-497F-B0BC-889D1E8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ba\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3</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beatrice baffoe</dc:creator>
  <cp:keywords/>
  <cp:lastModifiedBy>Beatrice Baffoe</cp:lastModifiedBy>
  <cp:revision>2</cp:revision>
  <cp:lastPrinted>2018-01-11T03:16:00Z</cp:lastPrinted>
  <dcterms:created xsi:type="dcterms:W3CDTF">2018-01-11T03:32:00Z</dcterms:created>
  <dcterms:modified xsi:type="dcterms:W3CDTF">2018-01-11T03:32:00Z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